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85" w:rsidRPr="00610285" w:rsidRDefault="00610285" w:rsidP="00610285">
      <w:pPr>
        <w:spacing w:after="0" w:line="240" w:lineRule="auto"/>
        <w:jc w:val="center"/>
        <w:rPr>
          <w:rFonts w:ascii="Times New Roman" w:hAnsi="Times New Roman" w:cs="Times New Roman"/>
          <w:sz w:val="28"/>
          <w:szCs w:val="28"/>
        </w:rPr>
      </w:pPr>
      <w:r w:rsidRPr="00610285">
        <w:rPr>
          <w:rFonts w:ascii="Times New Roman" w:hAnsi="Times New Roman" w:cs="Times New Roman"/>
          <w:sz w:val="28"/>
          <w:szCs w:val="28"/>
        </w:rPr>
        <w:t>Администрация</w:t>
      </w:r>
    </w:p>
    <w:p w:rsidR="00610285" w:rsidRPr="00610285" w:rsidRDefault="00610285" w:rsidP="00610285">
      <w:pPr>
        <w:spacing w:after="0" w:line="240" w:lineRule="auto"/>
        <w:jc w:val="center"/>
        <w:rPr>
          <w:rFonts w:ascii="Times New Roman" w:hAnsi="Times New Roman" w:cs="Times New Roman"/>
          <w:sz w:val="28"/>
          <w:szCs w:val="28"/>
        </w:rPr>
      </w:pPr>
      <w:r w:rsidRPr="00610285">
        <w:rPr>
          <w:rFonts w:ascii="Times New Roman" w:hAnsi="Times New Roman" w:cs="Times New Roman"/>
          <w:sz w:val="28"/>
          <w:szCs w:val="28"/>
        </w:rPr>
        <w:t>Кстовского муниципального округа</w:t>
      </w:r>
    </w:p>
    <w:p w:rsidR="00610285" w:rsidRPr="00610285" w:rsidRDefault="00610285" w:rsidP="00610285">
      <w:pPr>
        <w:spacing w:after="0" w:line="240" w:lineRule="auto"/>
        <w:jc w:val="center"/>
        <w:rPr>
          <w:rFonts w:ascii="Times New Roman" w:hAnsi="Times New Roman" w:cs="Times New Roman"/>
          <w:sz w:val="28"/>
          <w:szCs w:val="28"/>
        </w:rPr>
      </w:pPr>
      <w:r w:rsidRPr="00610285">
        <w:rPr>
          <w:rFonts w:ascii="Times New Roman" w:hAnsi="Times New Roman" w:cs="Times New Roman"/>
          <w:sz w:val="28"/>
          <w:szCs w:val="28"/>
        </w:rPr>
        <w:t>Нижегородской области</w:t>
      </w:r>
    </w:p>
    <w:p w:rsidR="00610285" w:rsidRPr="00610285" w:rsidRDefault="00610285" w:rsidP="00610285">
      <w:pPr>
        <w:spacing w:after="0" w:line="240" w:lineRule="auto"/>
        <w:jc w:val="center"/>
        <w:rPr>
          <w:rFonts w:ascii="Times New Roman" w:hAnsi="Times New Roman" w:cs="Times New Roman"/>
          <w:sz w:val="28"/>
          <w:szCs w:val="28"/>
        </w:rPr>
      </w:pPr>
      <w:r w:rsidRPr="00610285">
        <w:rPr>
          <w:rFonts w:ascii="Times New Roman" w:hAnsi="Times New Roman" w:cs="Times New Roman"/>
          <w:sz w:val="28"/>
          <w:szCs w:val="28"/>
        </w:rPr>
        <w:t>П О С Т А Н О В Л Е Н И Е</w:t>
      </w:r>
    </w:p>
    <w:p w:rsidR="00610285" w:rsidRPr="00610285" w:rsidRDefault="00610285" w:rsidP="00610285">
      <w:pPr>
        <w:spacing w:after="0" w:line="240" w:lineRule="auto"/>
        <w:jc w:val="center"/>
        <w:rPr>
          <w:rFonts w:ascii="Times New Roman" w:eastAsia="Times New Roman" w:hAnsi="Times New Roman" w:cs="Times New Roman"/>
          <w:sz w:val="28"/>
          <w:szCs w:val="28"/>
          <w:lang w:eastAsia="ru-RU"/>
        </w:rPr>
      </w:pPr>
      <w:r w:rsidRPr="00610285">
        <w:rPr>
          <w:rFonts w:ascii="Times New Roman" w:hAnsi="Times New Roman" w:cs="Times New Roman"/>
          <w:sz w:val="28"/>
          <w:szCs w:val="28"/>
        </w:rPr>
        <w:t>04.05.2023</w:t>
      </w:r>
      <w:r w:rsidRPr="00610285">
        <w:rPr>
          <w:rFonts w:ascii="Times New Roman" w:hAnsi="Times New Roman" w:cs="Times New Roman"/>
          <w:sz w:val="28"/>
          <w:szCs w:val="28"/>
        </w:rPr>
        <w:tab/>
      </w:r>
      <w:r w:rsidRPr="00610285">
        <w:rPr>
          <w:rFonts w:ascii="Times New Roman" w:hAnsi="Times New Roman" w:cs="Times New Roman"/>
          <w:sz w:val="28"/>
          <w:szCs w:val="28"/>
        </w:rPr>
        <w:tab/>
      </w:r>
      <w:r w:rsidRPr="00610285">
        <w:rPr>
          <w:rFonts w:ascii="Times New Roman" w:hAnsi="Times New Roman" w:cs="Times New Roman"/>
          <w:sz w:val="28"/>
          <w:szCs w:val="28"/>
        </w:rPr>
        <w:tab/>
      </w:r>
      <w:r w:rsidRPr="00610285">
        <w:rPr>
          <w:rFonts w:ascii="Times New Roman" w:hAnsi="Times New Roman" w:cs="Times New Roman"/>
          <w:sz w:val="28"/>
          <w:szCs w:val="28"/>
        </w:rPr>
        <w:tab/>
      </w:r>
      <w:r w:rsidRPr="00610285">
        <w:rPr>
          <w:rFonts w:ascii="Times New Roman" w:hAnsi="Times New Roman" w:cs="Times New Roman"/>
          <w:sz w:val="28"/>
          <w:szCs w:val="28"/>
        </w:rPr>
        <w:tab/>
      </w:r>
      <w:r w:rsidRPr="00610285">
        <w:rPr>
          <w:rFonts w:ascii="Times New Roman" w:hAnsi="Times New Roman" w:cs="Times New Roman"/>
          <w:sz w:val="28"/>
          <w:szCs w:val="28"/>
        </w:rPr>
        <w:tab/>
        <w:t xml:space="preserve"> № 1635</w:t>
      </w:r>
    </w:p>
    <w:p w:rsidR="00610285" w:rsidRPr="00610285" w:rsidRDefault="00610285" w:rsidP="00610285">
      <w:pPr>
        <w:spacing w:after="0" w:line="240" w:lineRule="auto"/>
        <w:jc w:val="both"/>
        <w:rPr>
          <w:rFonts w:ascii="Times New Roman" w:eastAsia="Times New Roman" w:hAnsi="Times New Roman" w:cs="Times New Roman"/>
          <w:sz w:val="28"/>
          <w:szCs w:val="28"/>
          <w:lang w:eastAsia="ru-RU"/>
        </w:rPr>
      </w:pPr>
    </w:p>
    <w:p w:rsidR="00610285" w:rsidRPr="00610285" w:rsidRDefault="00610285" w:rsidP="00610285">
      <w:pPr>
        <w:spacing w:after="0" w:line="240" w:lineRule="auto"/>
        <w:jc w:val="center"/>
        <w:rPr>
          <w:rFonts w:ascii="Times New Roman" w:eastAsia="Times New Roman" w:hAnsi="Times New Roman" w:cs="Times New Roman"/>
          <w:b/>
          <w:sz w:val="28"/>
          <w:szCs w:val="28"/>
        </w:rPr>
      </w:pPr>
      <w:r w:rsidRPr="00610285">
        <w:rPr>
          <w:rFonts w:ascii="Times New Roman" w:eastAsia="Times New Roman" w:hAnsi="Times New Roman" w:cs="Times New Roman"/>
          <w:b/>
          <w:sz w:val="28"/>
          <w:szCs w:val="28"/>
        </w:rPr>
        <w:t>Об утверждении административного регламента по предоставлению муниципальной услуги «Выдача копий правовых актов администрации Кстовского муниципального округа»</w:t>
      </w:r>
    </w:p>
    <w:p w:rsidR="00610285" w:rsidRPr="00610285" w:rsidRDefault="00610285" w:rsidP="00610285">
      <w:pPr>
        <w:spacing w:after="0" w:line="240" w:lineRule="auto"/>
        <w:jc w:val="center"/>
        <w:rPr>
          <w:rFonts w:ascii="Times New Roman" w:eastAsia="Times New Roman" w:hAnsi="Times New Roman" w:cs="Times New Roman"/>
          <w:b/>
          <w:sz w:val="28"/>
          <w:szCs w:val="28"/>
        </w:rPr>
      </w:pP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постановляю:</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«Выдача копий правовых актов администрации Кстовского муниципального округа».</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2. Признать утратившими силу:</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2.1. постановление администрации Кстовского муниципального района от 29.06.2012 №409</w:t>
      </w:r>
      <w:r>
        <w:rPr>
          <w:rFonts w:ascii="Times New Roman" w:eastAsia="Times New Roman" w:hAnsi="Times New Roman" w:cs="Times New Roman"/>
          <w:sz w:val="28"/>
          <w:szCs w:val="28"/>
        </w:rPr>
        <w:t xml:space="preserve"> </w:t>
      </w:r>
      <w:r w:rsidRPr="00610285">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«Выдача копий правовых актов администрации Кстовского муниципального района»;</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2.2. постановление администрации Кстовского муниципального района от 29.09.2012 №621 «О внесении изменений в постановление администрации Кстовского муници</w:t>
      </w:r>
      <w:r>
        <w:rPr>
          <w:rFonts w:ascii="Times New Roman" w:eastAsia="Times New Roman" w:hAnsi="Times New Roman" w:cs="Times New Roman"/>
          <w:sz w:val="28"/>
          <w:szCs w:val="28"/>
        </w:rPr>
        <w:t>пального района от 29.06.2012 №</w:t>
      </w:r>
      <w:r w:rsidRPr="00610285">
        <w:rPr>
          <w:rFonts w:ascii="Times New Roman" w:eastAsia="Times New Roman" w:hAnsi="Times New Roman" w:cs="Times New Roman"/>
          <w:sz w:val="28"/>
          <w:szCs w:val="28"/>
        </w:rPr>
        <w:t>409 «Об утверждении Административного регламента по предоставлению муниципальной услуги «Выдача копий правовых актов администрации Кстовского муниципального района»»;</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 xml:space="preserve">2.3.постановление администрации Кстовского муниципального района от </w:t>
      </w:r>
      <w:r>
        <w:rPr>
          <w:rFonts w:ascii="Times New Roman" w:eastAsia="Times New Roman" w:hAnsi="Times New Roman" w:cs="Times New Roman"/>
          <w:sz w:val="28"/>
          <w:szCs w:val="28"/>
        </w:rPr>
        <w:t>20.02.2013 №</w:t>
      </w:r>
      <w:r w:rsidRPr="00610285">
        <w:rPr>
          <w:rFonts w:ascii="Times New Roman" w:eastAsia="Times New Roman" w:hAnsi="Times New Roman" w:cs="Times New Roman"/>
          <w:sz w:val="28"/>
          <w:szCs w:val="28"/>
        </w:rPr>
        <w:t>316 «О внесении изменений в административный регламент администрации Кстовского муниципального района по предоставлению муниципальной услуги «Выдача копий правовых актов администрации Кстовского муниципального района Нижегородской области», утвержденный постановлением администрации Кстовского муници</w:t>
      </w:r>
      <w:r>
        <w:rPr>
          <w:rFonts w:ascii="Times New Roman" w:eastAsia="Times New Roman" w:hAnsi="Times New Roman" w:cs="Times New Roman"/>
          <w:sz w:val="28"/>
          <w:szCs w:val="28"/>
        </w:rPr>
        <w:t>пального района от 29.06.2012 №</w:t>
      </w:r>
      <w:r w:rsidRPr="00610285">
        <w:rPr>
          <w:rFonts w:ascii="Times New Roman" w:eastAsia="Times New Roman" w:hAnsi="Times New Roman" w:cs="Times New Roman"/>
          <w:sz w:val="28"/>
          <w:szCs w:val="28"/>
        </w:rPr>
        <w:t>409;</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 xml:space="preserve">2.4. постановление администрации Кстовского муниципального района от </w:t>
      </w:r>
      <w:r>
        <w:rPr>
          <w:rFonts w:ascii="Times New Roman" w:eastAsia="Times New Roman" w:hAnsi="Times New Roman" w:cs="Times New Roman"/>
          <w:sz w:val="28"/>
          <w:szCs w:val="28"/>
        </w:rPr>
        <w:t>21.11.2018 №</w:t>
      </w:r>
      <w:r w:rsidRPr="00610285">
        <w:rPr>
          <w:rFonts w:ascii="Times New Roman" w:eastAsia="Times New Roman" w:hAnsi="Times New Roman" w:cs="Times New Roman"/>
          <w:sz w:val="28"/>
          <w:szCs w:val="28"/>
        </w:rPr>
        <w:t xml:space="preserve">2461«О внесении изменений в административный регламент администрации Кстовского муниципального района по предоставлению муниципальной услуги «Выдача копий правовых актов администрации Кстовского муниципального района Нижегородской области», утвержденный </w:t>
      </w:r>
      <w:r w:rsidRPr="00610285">
        <w:rPr>
          <w:rFonts w:ascii="Times New Roman" w:eastAsia="Times New Roman" w:hAnsi="Times New Roman" w:cs="Times New Roman"/>
          <w:sz w:val="28"/>
          <w:szCs w:val="28"/>
        </w:rPr>
        <w:lastRenderedPageBreak/>
        <w:t>постановлением администрации Кстовского муници</w:t>
      </w:r>
      <w:r>
        <w:rPr>
          <w:rFonts w:ascii="Times New Roman" w:eastAsia="Times New Roman" w:hAnsi="Times New Roman" w:cs="Times New Roman"/>
          <w:sz w:val="28"/>
          <w:szCs w:val="28"/>
        </w:rPr>
        <w:t>пального района от 29.06.2012 №</w:t>
      </w:r>
      <w:r w:rsidRPr="00610285">
        <w:rPr>
          <w:rFonts w:ascii="Times New Roman" w:eastAsia="Times New Roman" w:hAnsi="Times New Roman" w:cs="Times New Roman"/>
          <w:sz w:val="28"/>
          <w:szCs w:val="28"/>
        </w:rPr>
        <w:t>409.</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3. Управлению информационно-коммуникационной политики администрации Кстовского муниципального округа опубликовать настоящее постановление в газете «Маяк» и обеспечить размещение на сайте администрации Кстовского муниципального округа Нижегородской области.</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4. Отделу контроля, документационного обеспечения, писем и обращений граждан довести настоящее постановление до сведения управления организационной работы.</w:t>
      </w: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r w:rsidRPr="00610285">
        <w:rPr>
          <w:rFonts w:ascii="Times New Roman" w:eastAsia="Times New Roman" w:hAnsi="Times New Roman" w:cs="Times New Roman"/>
          <w:sz w:val="28"/>
          <w:szCs w:val="28"/>
        </w:rPr>
        <w:t xml:space="preserve"> 5. Контроль за исполнением настоящего постановления возложить на заместителя главы администрации Кстовского муниципального округа, курирующего отдел контроля, документационного обеспечения, писем и обращений граждан управления организационной работы.</w:t>
      </w:r>
    </w:p>
    <w:p w:rsidR="00610285" w:rsidRPr="00610285" w:rsidRDefault="00610285" w:rsidP="00610285">
      <w:pPr>
        <w:spacing w:after="0" w:line="240" w:lineRule="auto"/>
        <w:ind w:firstLine="567"/>
        <w:jc w:val="both"/>
        <w:rPr>
          <w:rFonts w:ascii="Times New Roman" w:eastAsia="Times New Roman" w:hAnsi="Times New Roman" w:cs="Times New Roman"/>
          <w:color w:val="000000"/>
          <w:kern w:val="1"/>
          <w:sz w:val="28"/>
          <w:szCs w:val="28"/>
        </w:rPr>
      </w:pPr>
    </w:p>
    <w:p w:rsidR="00610285" w:rsidRPr="00610285" w:rsidRDefault="00610285" w:rsidP="00610285">
      <w:pPr>
        <w:spacing w:after="0" w:line="240" w:lineRule="auto"/>
        <w:ind w:firstLine="567"/>
        <w:jc w:val="both"/>
        <w:rPr>
          <w:rFonts w:ascii="Times New Roman" w:eastAsia="Times New Roman" w:hAnsi="Times New Roman" w:cs="Times New Roman"/>
          <w:sz w:val="28"/>
          <w:szCs w:val="28"/>
        </w:rPr>
      </w:pPr>
    </w:p>
    <w:p w:rsidR="00610285" w:rsidRPr="00610285" w:rsidRDefault="00610285" w:rsidP="00610285">
      <w:pPr>
        <w:spacing w:after="0" w:line="240" w:lineRule="auto"/>
        <w:jc w:val="both"/>
        <w:rPr>
          <w:rFonts w:ascii="Times New Roman" w:eastAsia="Times New Roman" w:hAnsi="Times New Roman" w:cs="Times New Roman"/>
          <w:color w:val="000000"/>
          <w:sz w:val="28"/>
          <w:szCs w:val="28"/>
          <w:lang w:eastAsia="ru-RU"/>
        </w:rPr>
      </w:pPr>
      <w:r w:rsidRPr="00610285">
        <w:rPr>
          <w:rFonts w:ascii="Times New Roman" w:eastAsia="Times New Roman" w:hAnsi="Times New Roman" w:cs="Times New Roman"/>
          <w:color w:val="000000"/>
          <w:sz w:val="28"/>
          <w:szCs w:val="28"/>
          <w:lang w:eastAsia="ru-RU"/>
        </w:rPr>
        <w:t>Глава местного самоуправления</w:t>
      </w:r>
      <w:r w:rsidRPr="00610285">
        <w:rPr>
          <w:rFonts w:ascii="Times New Roman" w:eastAsia="Times New Roman" w:hAnsi="Times New Roman" w:cs="Times New Roman"/>
          <w:color w:val="000000"/>
          <w:sz w:val="28"/>
          <w:szCs w:val="28"/>
          <w:lang w:eastAsia="ru-RU"/>
        </w:rPr>
        <w:tab/>
      </w:r>
      <w:r w:rsidRPr="00610285">
        <w:rPr>
          <w:rFonts w:ascii="Times New Roman" w:eastAsia="Times New Roman" w:hAnsi="Times New Roman" w:cs="Times New Roman"/>
          <w:color w:val="000000"/>
          <w:sz w:val="28"/>
          <w:szCs w:val="28"/>
          <w:lang w:eastAsia="ru-RU"/>
        </w:rPr>
        <w:tab/>
      </w:r>
      <w:r w:rsidRPr="00610285">
        <w:rPr>
          <w:rFonts w:ascii="Times New Roman" w:eastAsia="Times New Roman" w:hAnsi="Times New Roman" w:cs="Times New Roman"/>
          <w:color w:val="000000"/>
          <w:sz w:val="28"/>
          <w:szCs w:val="28"/>
          <w:lang w:eastAsia="ru-RU"/>
        </w:rPr>
        <w:tab/>
      </w:r>
      <w:r w:rsidRPr="00610285">
        <w:rPr>
          <w:rFonts w:ascii="Times New Roman" w:eastAsia="Times New Roman" w:hAnsi="Times New Roman" w:cs="Times New Roman"/>
          <w:color w:val="000000"/>
          <w:sz w:val="28"/>
          <w:szCs w:val="28"/>
          <w:lang w:eastAsia="ru-RU"/>
        </w:rPr>
        <w:tab/>
      </w:r>
      <w:r w:rsidRPr="00610285">
        <w:rPr>
          <w:rFonts w:ascii="Times New Roman" w:eastAsia="Times New Roman" w:hAnsi="Times New Roman" w:cs="Times New Roman"/>
          <w:color w:val="000000"/>
          <w:sz w:val="28"/>
          <w:szCs w:val="28"/>
          <w:lang w:eastAsia="ru-RU"/>
        </w:rPr>
        <w:tab/>
      </w:r>
      <w:r w:rsidRPr="00610285">
        <w:rPr>
          <w:rFonts w:ascii="Times New Roman" w:eastAsia="Times New Roman" w:hAnsi="Times New Roman" w:cs="Times New Roman"/>
          <w:color w:val="000000"/>
          <w:sz w:val="28"/>
          <w:szCs w:val="28"/>
          <w:lang w:eastAsia="ru-RU"/>
        </w:rPr>
        <w:tab/>
        <w:t>И.Г. Уланов</w:t>
      </w:r>
    </w:p>
    <w:p w:rsidR="00610285" w:rsidRPr="00610285" w:rsidRDefault="00610285" w:rsidP="00610285">
      <w:pPr>
        <w:spacing w:after="0" w:line="240" w:lineRule="auto"/>
        <w:jc w:val="both"/>
        <w:rPr>
          <w:rFonts w:ascii="Times New Roman" w:eastAsia="Times New Roman" w:hAnsi="Times New Roman" w:cs="Times New Roman"/>
          <w:color w:val="000000"/>
          <w:sz w:val="24"/>
          <w:szCs w:val="24"/>
          <w:lang w:eastAsia="ru-RU"/>
        </w:rPr>
      </w:pPr>
    </w:p>
    <w:p w:rsidR="00610285" w:rsidRDefault="0061028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610285" w:rsidRPr="00610285" w:rsidRDefault="00610285" w:rsidP="00610285">
      <w:pPr>
        <w:widowControl w:val="0"/>
        <w:autoSpaceDE w:val="0"/>
        <w:autoSpaceDN w:val="0"/>
        <w:adjustRightInd w:val="0"/>
        <w:spacing w:after="0" w:line="240" w:lineRule="auto"/>
        <w:jc w:val="right"/>
        <w:rPr>
          <w:rFonts w:ascii="Times New Roman" w:hAnsi="Times New Roman" w:cs="Times New Roman"/>
          <w:b/>
          <w:bCs/>
          <w:sz w:val="24"/>
          <w:szCs w:val="24"/>
        </w:rPr>
      </w:pPr>
      <w:r w:rsidRPr="00610285">
        <w:rPr>
          <w:rFonts w:ascii="Times New Roman" w:hAnsi="Times New Roman" w:cs="Times New Roman"/>
          <w:b/>
          <w:bCs/>
          <w:sz w:val="24"/>
          <w:szCs w:val="24"/>
        </w:rPr>
        <w:lastRenderedPageBreak/>
        <w:t>УТВЕРЖДЕН</w:t>
      </w:r>
    </w:p>
    <w:p w:rsidR="00610285" w:rsidRPr="00610285" w:rsidRDefault="00610285" w:rsidP="00610285">
      <w:pPr>
        <w:widowControl w:val="0"/>
        <w:autoSpaceDE w:val="0"/>
        <w:autoSpaceDN w:val="0"/>
        <w:adjustRightInd w:val="0"/>
        <w:spacing w:after="0" w:line="240" w:lineRule="auto"/>
        <w:jc w:val="right"/>
        <w:rPr>
          <w:rFonts w:ascii="Times New Roman" w:hAnsi="Times New Roman" w:cs="Times New Roman"/>
          <w:bCs/>
          <w:sz w:val="24"/>
          <w:szCs w:val="24"/>
        </w:rPr>
      </w:pPr>
      <w:r w:rsidRPr="00610285">
        <w:rPr>
          <w:rFonts w:ascii="Times New Roman" w:hAnsi="Times New Roman" w:cs="Times New Roman"/>
          <w:bCs/>
          <w:sz w:val="24"/>
          <w:szCs w:val="24"/>
        </w:rPr>
        <w:t xml:space="preserve">постановлением администрации </w:t>
      </w:r>
    </w:p>
    <w:p w:rsidR="00610285" w:rsidRPr="00610285" w:rsidRDefault="00610285" w:rsidP="00610285">
      <w:pPr>
        <w:widowControl w:val="0"/>
        <w:autoSpaceDE w:val="0"/>
        <w:autoSpaceDN w:val="0"/>
        <w:adjustRightInd w:val="0"/>
        <w:spacing w:after="0" w:line="240" w:lineRule="auto"/>
        <w:jc w:val="right"/>
        <w:rPr>
          <w:rFonts w:ascii="Times New Roman" w:hAnsi="Times New Roman" w:cs="Times New Roman"/>
          <w:bCs/>
          <w:sz w:val="24"/>
          <w:szCs w:val="24"/>
        </w:rPr>
      </w:pPr>
      <w:r w:rsidRPr="00610285">
        <w:rPr>
          <w:rFonts w:ascii="Times New Roman" w:hAnsi="Times New Roman" w:cs="Times New Roman"/>
          <w:bCs/>
          <w:sz w:val="24"/>
          <w:szCs w:val="24"/>
        </w:rPr>
        <w:t xml:space="preserve">Кстовского муниципального округа </w:t>
      </w:r>
    </w:p>
    <w:p w:rsidR="00610285" w:rsidRPr="00610285" w:rsidRDefault="00610285" w:rsidP="00610285">
      <w:pPr>
        <w:widowControl w:val="0"/>
        <w:autoSpaceDE w:val="0"/>
        <w:autoSpaceDN w:val="0"/>
        <w:adjustRightInd w:val="0"/>
        <w:spacing w:after="0" w:line="240" w:lineRule="auto"/>
        <w:jc w:val="right"/>
        <w:rPr>
          <w:rFonts w:ascii="Times New Roman" w:hAnsi="Times New Roman" w:cs="Times New Roman"/>
          <w:bCs/>
          <w:sz w:val="24"/>
          <w:szCs w:val="24"/>
        </w:rPr>
      </w:pPr>
      <w:r w:rsidRPr="00610285">
        <w:rPr>
          <w:rFonts w:ascii="Times New Roman" w:hAnsi="Times New Roman" w:cs="Times New Roman"/>
          <w:bCs/>
          <w:sz w:val="24"/>
          <w:szCs w:val="24"/>
        </w:rPr>
        <w:t>Нижегородской области</w:t>
      </w:r>
    </w:p>
    <w:p w:rsidR="00525685" w:rsidRPr="00610285" w:rsidRDefault="00610285" w:rsidP="00610285">
      <w:pPr>
        <w:widowControl w:val="0"/>
        <w:autoSpaceDE w:val="0"/>
        <w:autoSpaceDN w:val="0"/>
        <w:adjustRightInd w:val="0"/>
        <w:spacing w:after="0" w:line="240" w:lineRule="auto"/>
        <w:jc w:val="right"/>
        <w:rPr>
          <w:rFonts w:ascii="Times New Roman" w:hAnsi="Times New Roman" w:cs="Times New Roman"/>
          <w:bCs/>
          <w:sz w:val="24"/>
          <w:szCs w:val="24"/>
        </w:rPr>
      </w:pPr>
      <w:r w:rsidRPr="00610285">
        <w:rPr>
          <w:rFonts w:ascii="Times New Roman" w:hAnsi="Times New Roman" w:cs="Times New Roman"/>
          <w:bCs/>
          <w:sz w:val="24"/>
          <w:szCs w:val="24"/>
        </w:rPr>
        <w:t>от 04.05.2023 № 1635</w:t>
      </w:r>
    </w:p>
    <w:p w:rsidR="00610285" w:rsidRPr="00610285" w:rsidRDefault="00610285" w:rsidP="00610285">
      <w:pPr>
        <w:widowControl w:val="0"/>
        <w:autoSpaceDE w:val="0"/>
        <w:autoSpaceDN w:val="0"/>
        <w:adjustRightInd w:val="0"/>
        <w:spacing w:after="0" w:line="240" w:lineRule="auto"/>
        <w:jc w:val="center"/>
        <w:rPr>
          <w:rFonts w:ascii="Times New Roman" w:hAnsi="Times New Roman" w:cs="Times New Roman"/>
          <w:b/>
          <w:bCs/>
          <w:sz w:val="24"/>
          <w:szCs w:val="24"/>
        </w:rPr>
      </w:pPr>
    </w:p>
    <w:p w:rsidR="00FA11EF" w:rsidRPr="00610285" w:rsidRDefault="00CA6372" w:rsidP="00610285">
      <w:pPr>
        <w:widowControl w:val="0"/>
        <w:autoSpaceDE w:val="0"/>
        <w:autoSpaceDN w:val="0"/>
        <w:adjustRightInd w:val="0"/>
        <w:spacing w:after="0" w:line="240" w:lineRule="auto"/>
        <w:jc w:val="center"/>
        <w:rPr>
          <w:rFonts w:ascii="Times New Roman" w:hAnsi="Times New Roman" w:cs="Times New Roman"/>
          <w:b/>
          <w:bCs/>
          <w:sz w:val="24"/>
          <w:szCs w:val="24"/>
        </w:rPr>
      </w:pPr>
      <w:r w:rsidRPr="00610285">
        <w:rPr>
          <w:rFonts w:ascii="Times New Roman" w:hAnsi="Times New Roman" w:cs="Times New Roman"/>
          <w:b/>
          <w:bCs/>
          <w:sz w:val="24"/>
          <w:szCs w:val="24"/>
        </w:rPr>
        <w:t>Административный</w:t>
      </w:r>
      <w:r w:rsidR="00FA11EF" w:rsidRPr="00610285">
        <w:rPr>
          <w:rFonts w:ascii="Times New Roman" w:hAnsi="Times New Roman" w:cs="Times New Roman"/>
          <w:b/>
          <w:bCs/>
          <w:sz w:val="24"/>
          <w:szCs w:val="24"/>
        </w:rPr>
        <w:t xml:space="preserve"> регламент </w:t>
      </w:r>
    </w:p>
    <w:p w:rsidR="00B51BD4" w:rsidRPr="00610285" w:rsidRDefault="00FA11EF" w:rsidP="00610285">
      <w:pPr>
        <w:spacing w:after="0" w:line="240" w:lineRule="auto"/>
        <w:jc w:val="center"/>
        <w:rPr>
          <w:rFonts w:ascii="Times New Roman" w:hAnsi="Times New Roman" w:cs="Times New Roman"/>
          <w:b/>
          <w:bCs/>
          <w:sz w:val="24"/>
          <w:szCs w:val="24"/>
        </w:rPr>
      </w:pPr>
      <w:r w:rsidRPr="00610285">
        <w:rPr>
          <w:rFonts w:ascii="Times New Roman" w:hAnsi="Times New Roman" w:cs="Times New Roman"/>
          <w:b/>
          <w:bCs/>
          <w:sz w:val="24"/>
          <w:szCs w:val="24"/>
        </w:rPr>
        <w:t xml:space="preserve">администрации </w:t>
      </w:r>
      <w:r w:rsidR="00CA6372" w:rsidRPr="00610285">
        <w:rPr>
          <w:rFonts w:ascii="Times New Roman" w:hAnsi="Times New Roman" w:cs="Times New Roman"/>
          <w:b/>
          <w:sz w:val="24"/>
          <w:szCs w:val="24"/>
        </w:rPr>
        <w:t>Кстовского муниципального округа</w:t>
      </w:r>
      <w:r w:rsidRPr="00610285">
        <w:rPr>
          <w:rFonts w:ascii="Times New Roman" w:hAnsi="Times New Roman" w:cs="Times New Roman"/>
          <w:b/>
          <w:sz w:val="24"/>
          <w:szCs w:val="24"/>
        </w:rPr>
        <w:t xml:space="preserve"> по </w:t>
      </w:r>
      <w:r w:rsidRPr="00610285">
        <w:rPr>
          <w:rFonts w:ascii="Times New Roman" w:hAnsi="Times New Roman" w:cs="Times New Roman"/>
          <w:b/>
          <w:bCs/>
          <w:sz w:val="24"/>
          <w:szCs w:val="24"/>
        </w:rPr>
        <w:t>предоставлению муниципальной услуги</w:t>
      </w:r>
      <w:r w:rsidR="00265BC0" w:rsidRPr="00610285">
        <w:rPr>
          <w:rFonts w:ascii="Times New Roman" w:hAnsi="Times New Roman" w:cs="Times New Roman"/>
          <w:b/>
          <w:bCs/>
          <w:sz w:val="24"/>
          <w:szCs w:val="24"/>
        </w:rPr>
        <w:t xml:space="preserve"> </w:t>
      </w:r>
      <w:r w:rsidR="00CA6372" w:rsidRPr="00610285">
        <w:rPr>
          <w:rFonts w:ascii="Times New Roman" w:hAnsi="Times New Roman" w:cs="Times New Roman"/>
          <w:b/>
          <w:bCs/>
          <w:sz w:val="24"/>
          <w:szCs w:val="24"/>
        </w:rPr>
        <w:t>«Выдача копий правовых актов администрации Кстовского муниципального округа Нижегородской области»</w:t>
      </w:r>
    </w:p>
    <w:p w:rsidR="00CA6372" w:rsidRPr="00610285" w:rsidRDefault="00CA6372" w:rsidP="00610285">
      <w:pPr>
        <w:spacing w:after="0" w:line="240" w:lineRule="auto"/>
        <w:jc w:val="center"/>
        <w:rPr>
          <w:rFonts w:ascii="Times New Roman" w:hAnsi="Times New Roman" w:cs="Times New Roman"/>
          <w:color w:val="000000" w:themeColor="text1"/>
          <w:sz w:val="24"/>
          <w:szCs w:val="24"/>
        </w:rPr>
      </w:pPr>
    </w:p>
    <w:p w:rsidR="00F85273" w:rsidRPr="00610285" w:rsidRDefault="00FA11EF" w:rsidP="00610285">
      <w:pPr>
        <w:spacing w:after="0" w:line="240" w:lineRule="auto"/>
        <w:jc w:val="center"/>
        <w:rPr>
          <w:rFonts w:ascii="Times New Roman" w:hAnsi="Times New Roman" w:cs="Times New Roman"/>
          <w:color w:val="000000" w:themeColor="text1"/>
          <w:sz w:val="24"/>
          <w:szCs w:val="24"/>
        </w:rPr>
      </w:pPr>
      <w:r w:rsidRPr="00610285">
        <w:rPr>
          <w:rFonts w:ascii="Times New Roman" w:hAnsi="Times New Roman" w:cs="Times New Roman"/>
          <w:color w:val="000000" w:themeColor="text1"/>
          <w:sz w:val="24"/>
          <w:szCs w:val="24"/>
          <w:lang w:val="en-US"/>
        </w:rPr>
        <w:t>I</w:t>
      </w:r>
      <w:r w:rsidRPr="00610285">
        <w:rPr>
          <w:rFonts w:ascii="Times New Roman" w:hAnsi="Times New Roman" w:cs="Times New Roman"/>
          <w:color w:val="000000" w:themeColor="text1"/>
          <w:sz w:val="24"/>
          <w:szCs w:val="24"/>
        </w:rPr>
        <w:t xml:space="preserve">. </w:t>
      </w:r>
      <w:r w:rsidR="00F86447" w:rsidRPr="00610285">
        <w:rPr>
          <w:rFonts w:ascii="Times New Roman" w:hAnsi="Times New Roman" w:cs="Times New Roman"/>
          <w:color w:val="000000" w:themeColor="text1"/>
          <w:sz w:val="24"/>
          <w:szCs w:val="24"/>
        </w:rPr>
        <w:t>ОБЩИЕ ПОЛОЖЕНИЯ</w:t>
      </w:r>
    </w:p>
    <w:p w:rsidR="00F85273" w:rsidRPr="00610285" w:rsidRDefault="00F85273" w:rsidP="00610285">
      <w:pPr>
        <w:autoSpaceDE w:val="0"/>
        <w:spacing w:after="0" w:line="240" w:lineRule="auto"/>
        <w:jc w:val="center"/>
        <w:rPr>
          <w:rFonts w:ascii="Times New Roman" w:hAnsi="Times New Roman" w:cs="Times New Roman"/>
          <w:color w:val="000000" w:themeColor="text1"/>
          <w:sz w:val="24"/>
          <w:szCs w:val="24"/>
        </w:rPr>
      </w:pPr>
    </w:p>
    <w:p w:rsidR="00F85273" w:rsidRPr="00610285" w:rsidRDefault="00610285" w:rsidP="00610285">
      <w:pPr>
        <w:widowControl w:val="0"/>
        <w:autoSpaceDE w:val="0"/>
        <w:autoSpaceDN w:val="0"/>
        <w:adjustRightInd w:val="0"/>
        <w:spacing w:after="0" w:line="240" w:lineRule="auto"/>
        <w:ind w:firstLine="567"/>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 </w:t>
      </w:r>
      <w:r w:rsidR="00F85273" w:rsidRPr="00610285">
        <w:rPr>
          <w:rFonts w:ascii="Times New Roman" w:hAnsi="Times New Roman" w:cs="Times New Roman"/>
          <w:color w:val="000000" w:themeColor="text1"/>
          <w:sz w:val="24"/>
          <w:szCs w:val="24"/>
        </w:rPr>
        <w:t>1.1</w:t>
      </w:r>
      <w:r w:rsidR="0017709C" w:rsidRPr="00610285">
        <w:rPr>
          <w:rFonts w:ascii="Times New Roman" w:hAnsi="Times New Roman" w:cs="Times New Roman"/>
          <w:color w:val="000000" w:themeColor="text1"/>
          <w:sz w:val="24"/>
          <w:szCs w:val="24"/>
        </w:rPr>
        <w:t>.</w:t>
      </w:r>
      <w:r w:rsidR="00F85273" w:rsidRPr="00610285">
        <w:rPr>
          <w:rFonts w:ascii="Times New Roman" w:hAnsi="Times New Roman" w:cs="Times New Roman"/>
          <w:color w:val="000000" w:themeColor="text1"/>
          <w:sz w:val="24"/>
          <w:szCs w:val="24"/>
        </w:rPr>
        <w:t xml:space="preserve"> Административный регламент </w:t>
      </w:r>
      <w:r w:rsidR="00CA6372" w:rsidRPr="00610285">
        <w:rPr>
          <w:rFonts w:ascii="Times New Roman" w:hAnsi="Times New Roman" w:cs="Times New Roman"/>
          <w:bCs/>
          <w:sz w:val="24"/>
          <w:szCs w:val="24"/>
        </w:rPr>
        <w:t xml:space="preserve">администрации </w:t>
      </w:r>
      <w:r w:rsidR="00CA6372" w:rsidRPr="00610285">
        <w:rPr>
          <w:rFonts w:ascii="Times New Roman" w:hAnsi="Times New Roman" w:cs="Times New Roman"/>
          <w:sz w:val="24"/>
          <w:szCs w:val="24"/>
        </w:rPr>
        <w:t>Кстовского муниципального округа Нижегородской области</w:t>
      </w:r>
      <w:r w:rsidR="00265BC0" w:rsidRPr="00610285">
        <w:rPr>
          <w:rFonts w:ascii="Times New Roman" w:hAnsi="Times New Roman" w:cs="Times New Roman"/>
          <w:sz w:val="24"/>
          <w:szCs w:val="24"/>
        </w:rPr>
        <w:t xml:space="preserve"> </w:t>
      </w:r>
      <w:r w:rsidR="00A9225A" w:rsidRPr="00610285">
        <w:rPr>
          <w:rFonts w:ascii="Times New Roman" w:hAnsi="Times New Roman" w:cs="Times New Roman"/>
          <w:sz w:val="24"/>
          <w:szCs w:val="24"/>
        </w:rPr>
        <w:t>по</w:t>
      </w:r>
      <w:r w:rsidR="00F85273" w:rsidRPr="00610285">
        <w:rPr>
          <w:rFonts w:ascii="Times New Roman" w:hAnsi="Times New Roman" w:cs="Times New Roman"/>
          <w:color w:val="000000" w:themeColor="text1"/>
          <w:sz w:val="24"/>
          <w:szCs w:val="24"/>
        </w:rPr>
        <w:t xml:space="preserve"> предоставлени</w:t>
      </w:r>
      <w:r w:rsidR="00687275" w:rsidRPr="00610285">
        <w:rPr>
          <w:rFonts w:ascii="Times New Roman" w:hAnsi="Times New Roman" w:cs="Times New Roman"/>
          <w:color w:val="000000" w:themeColor="text1"/>
          <w:sz w:val="24"/>
          <w:szCs w:val="24"/>
        </w:rPr>
        <w:t>ю</w:t>
      </w:r>
      <w:r w:rsidR="00F85273" w:rsidRPr="00610285">
        <w:rPr>
          <w:rFonts w:ascii="Times New Roman" w:hAnsi="Times New Roman" w:cs="Times New Roman"/>
          <w:color w:val="000000" w:themeColor="text1"/>
          <w:sz w:val="24"/>
          <w:szCs w:val="24"/>
        </w:rPr>
        <w:t xml:space="preserve"> муниципальной услуги </w:t>
      </w:r>
      <w:r w:rsidR="0032605D" w:rsidRPr="00610285">
        <w:rPr>
          <w:rFonts w:ascii="Times New Roman" w:hAnsi="Times New Roman" w:cs="Times New Roman"/>
          <w:bCs/>
          <w:sz w:val="24"/>
          <w:szCs w:val="24"/>
        </w:rPr>
        <w:t>«</w:t>
      </w:r>
      <w:r w:rsidR="00CA6372" w:rsidRPr="00610285">
        <w:rPr>
          <w:rFonts w:ascii="Times New Roman" w:hAnsi="Times New Roman" w:cs="Times New Roman"/>
          <w:bCs/>
          <w:sz w:val="24"/>
          <w:szCs w:val="24"/>
        </w:rPr>
        <w:t>Выдача копий правовых актов администрации Кстовского муниципального округа Нижегородской области</w:t>
      </w:r>
      <w:r w:rsidR="0032605D" w:rsidRPr="00610285">
        <w:rPr>
          <w:rFonts w:ascii="Times New Roman" w:hAnsi="Times New Roman" w:cs="Times New Roman"/>
          <w:bCs/>
          <w:sz w:val="24"/>
          <w:szCs w:val="24"/>
        </w:rPr>
        <w:t>»</w:t>
      </w:r>
      <w:r w:rsidR="005623A4" w:rsidRPr="00610285">
        <w:rPr>
          <w:rFonts w:ascii="Times New Roman" w:hAnsi="Times New Roman" w:cs="Times New Roman"/>
          <w:bCs/>
          <w:sz w:val="24"/>
          <w:szCs w:val="24"/>
        </w:rPr>
        <w:t xml:space="preserve"> </w:t>
      </w:r>
      <w:r w:rsidR="00F85273" w:rsidRPr="00610285">
        <w:rPr>
          <w:rFonts w:ascii="Times New Roman" w:hAnsi="Times New Roman" w:cs="Times New Roman"/>
          <w:color w:val="000000" w:themeColor="text1"/>
          <w:sz w:val="24"/>
          <w:szCs w:val="24"/>
        </w:rPr>
        <w:t xml:space="preserve">(далее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00F85273" w:rsidRPr="00610285">
        <w:rPr>
          <w:rFonts w:ascii="Times New Roman" w:hAnsi="Times New Roman" w:cs="Times New Roman"/>
          <w:iCs/>
          <w:color w:val="000000" w:themeColor="text1"/>
          <w:sz w:val="24"/>
          <w:szCs w:val="24"/>
        </w:rPr>
        <w:t xml:space="preserve">порядок взаимодействия между </w:t>
      </w:r>
      <w:r w:rsidR="00BF1095" w:rsidRPr="00610285">
        <w:rPr>
          <w:rFonts w:ascii="Times New Roman" w:hAnsi="Times New Roman" w:cs="Times New Roman"/>
          <w:iCs/>
          <w:color w:val="000000" w:themeColor="text1"/>
          <w:sz w:val="24"/>
          <w:szCs w:val="24"/>
        </w:rPr>
        <w:t>а</w:t>
      </w:r>
      <w:r w:rsidR="002D407E" w:rsidRPr="00610285">
        <w:rPr>
          <w:rFonts w:ascii="Times New Roman" w:hAnsi="Times New Roman" w:cs="Times New Roman"/>
          <w:iCs/>
          <w:color w:val="000000" w:themeColor="text1"/>
          <w:sz w:val="24"/>
          <w:szCs w:val="24"/>
        </w:rPr>
        <w:t>дминистрацией</w:t>
      </w:r>
      <w:r w:rsidR="00265BC0" w:rsidRPr="00610285">
        <w:rPr>
          <w:rFonts w:ascii="Times New Roman" w:hAnsi="Times New Roman" w:cs="Times New Roman"/>
          <w:iCs/>
          <w:color w:val="000000" w:themeColor="text1"/>
          <w:sz w:val="24"/>
          <w:szCs w:val="24"/>
        </w:rPr>
        <w:t xml:space="preserve"> </w:t>
      </w:r>
      <w:r w:rsidR="00CA6372" w:rsidRPr="00610285">
        <w:rPr>
          <w:rFonts w:ascii="Times New Roman" w:hAnsi="Times New Roman" w:cs="Times New Roman"/>
          <w:sz w:val="24"/>
          <w:szCs w:val="24"/>
        </w:rPr>
        <w:t>Кстовского муниципального округа Нижегородской области</w:t>
      </w:r>
      <w:r w:rsidR="002709EC" w:rsidRPr="00610285">
        <w:rPr>
          <w:rFonts w:ascii="Times New Roman" w:hAnsi="Times New Roman" w:cs="Times New Roman"/>
          <w:iCs/>
          <w:sz w:val="24"/>
          <w:szCs w:val="24"/>
        </w:rPr>
        <w:t>(далее – Администрация)</w:t>
      </w:r>
      <w:r w:rsidR="002D407E" w:rsidRPr="00610285">
        <w:rPr>
          <w:rFonts w:ascii="Times New Roman" w:hAnsi="Times New Roman" w:cs="Times New Roman"/>
          <w:iCs/>
          <w:color w:val="000000" w:themeColor="text1"/>
          <w:sz w:val="24"/>
          <w:szCs w:val="24"/>
        </w:rPr>
        <w:t xml:space="preserve"> и физическими лицами, юридическими лицами и их уполномоченными представителями</w:t>
      </w:r>
      <w:r w:rsidR="002E0B59" w:rsidRPr="00610285">
        <w:rPr>
          <w:rFonts w:ascii="Times New Roman" w:hAnsi="Times New Roman" w:cs="Times New Roman"/>
          <w:iCs/>
          <w:color w:val="000000" w:themeColor="text1"/>
          <w:sz w:val="24"/>
          <w:szCs w:val="24"/>
        </w:rPr>
        <w:t>,</w:t>
      </w:r>
      <w:r w:rsidR="00265BC0" w:rsidRPr="00610285">
        <w:rPr>
          <w:rFonts w:ascii="Times New Roman" w:hAnsi="Times New Roman" w:cs="Times New Roman"/>
          <w:iCs/>
          <w:color w:val="000000" w:themeColor="text1"/>
          <w:sz w:val="24"/>
          <w:szCs w:val="24"/>
        </w:rPr>
        <w:t xml:space="preserve"> </w:t>
      </w:r>
      <w:r w:rsidR="00F85273" w:rsidRPr="00610285">
        <w:rPr>
          <w:rFonts w:ascii="Times New Roman" w:hAnsi="Times New Roman" w:cs="Times New Roman"/>
          <w:iCs/>
          <w:color w:val="000000" w:themeColor="text1"/>
          <w:sz w:val="24"/>
          <w:szCs w:val="24"/>
        </w:rPr>
        <w:t xml:space="preserve">при предоставлении муниципальной услуги, а также порядок обжалования действий (бездействия) </w:t>
      </w:r>
      <w:r w:rsidR="0030187B" w:rsidRPr="00610285">
        <w:rPr>
          <w:rFonts w:ascii="Times New Roman" w:hAnsi="Times New Roman" w:cs="Times New Roman"/>
          <w:iCs/>
          <w:color w:val="000000" w:themeColor="text1"/>
          <w:sz w:val="24"/>
          <w:szCs w:val="24"/>
        </w:rPr>
        <w:t>органа, предоставляющего муниципальную услугу,</w:t>
      </w:r>
      <w:r>
        <w:rPr>
          <w:rFonts w:ascii="Times New Roman" w:hAnsi="Times New Roman" w:cs="Times New Roman"/>
          <w:iCs/>
          <w:color w:val="000000" w:themeColor="text1"/>
          <w:sz w:val="24"/>
          <w:szCs w:val="24"/>
        </w:rPr>
        <w:t xml:space="preserve"> </w:t>
      </w:r>
      <w:r w:rsidR="0030187B" w:rsidRPr="00610285">
        <w:rPr>
          <w:rFonts w:ascii="Times New Roman" w:hAnsi="Times New Roman" w:cs="Times New Roman"/>
          <w:iCs/>
          <w:color w:val="000000" w:themeColor="text1"/>
          <w:sz w:val="24"/>
          <w:szCs w:val="24"/>
        </w:rPr>
        <w:t>муниципальных служа</w:t>
      </w:r>
      <w:r w:rsidR="00353283" w:rsidRPr="00610285">
        <w:rPr>
          <w:rFonts w:ascii="Times New Roman" w:hAnsi="Times New Roman" w:cs="Times New Roman"/>
          <w:iCs/>
          <w:color w:val="000000" w:themeColor="text1"/>
          <w:sz w:val="24"/>
          <w:szCs w:val="24"/>
        </w:rPr>
        <w:t>щих</w:t>
      </w:r>
      <w:r w:rsidR="00F85273" w:rsidRPr="00610285">
        <w:rPr>
          <w:rFonts w:ascii="Times New Roman" w:hAnsi="Times New Roman" w:cs="Times New Roman"/>
          <w:iCs/>
          <w:color w:val="000000" w:themeColor="text1"/>
          <w:sz w:val="24"/>
          <w:szCs w:val="24"/>
        </w:rPr>
        <w:t xml:space="preserve"> предоставлении муниципальной услуги.</w:t>
      </w:r>
    </w:p>
    <w:p w:rsidR="00835BF5" w:rsidRPr="00610285" w:rsidRDefault="005D2344" w:rsidP="00610285">
      <w:pPr>
        <w:widowControl w:val="0"/>
        <w:autoSpaceDE w:val="0"/>
        <w:autoSpaceDN w:val="0"/>
        <w:adjustRightInd w:val="0"/>
        <w:spacing w:after="0" w:line="240" w:lineRule="auto"/>
        <w:ind w:firstLine="567"/>
        <w:jc w:val="both"/>
        <w:rPr>
          <w:rFonts w:ascii="Times New Roman" w:hAnsi="Times New Roman" w:cs="Times New Roman"/>
          <w:b/>
          <w:color w:val="000000" w:themeColor="text1"/>
          <w:sz w:val="24"/>
          <w:szCs w:val="24"/>
        </w:rPr>
      </w:pPr>
      <w:bookmarkStart w:id="0" w:name="Par61"/>
      <w:bookmarkEnd w:id="0"/>
      <w:r w:rsidRPr="00610285">
        <w:rPr>
          <w:rFonts w:ascii="Times New Roman" w:hAnsi="Times New Roman" w:cs="Times New Roman"/>
          <w:b/>
          <w:color w:val="000000" w:themeColor="text1"/>
          <w:sz w:val="24"/>
          <w:szCs w:val="24"/>
        </w:rPr>
        <w:t>1.</w:t>
      </w:r>
      <w:r w:rsidR="005C109A" w:rsidRPr="00610285">
        <w:rPr>
          <w:rFonts w:ascii="Times New Roman" w:hAnsi="Times New Roman" w:cs="Times New Roman"/>
          <w:b/>
          <w:color w:val="000000" w:themeColor="text1"/>
          <w:sz w:val="24"/>
          <w:szCs w:val="24"/>
        </w:rPr>
        <w:t>2</w:t>
      </w:r>
      <w:r w:rsidRPr="00610285">
        <w:rPr>
          <w:rFonts w:ascii="Times New Roman" w:hAnsi="Times New Roman" w:cs="Times New Roman"/>
          <w:b/>
          <w:color w:val="000000" w:themeColor="text1"/>
          <w:sz w:val="24"/>
          <w:szCs w:val="24"/>
        </w:rPr>
        <w:t>.</w:t>
      </w:r>
      <w:r w:rsidR="00A9225A" w:rsidRPr="00610285">
        <w:rPr>
          <w:rFonts w:ascii="Times New Roman" w:hAnsi="Times New Roman" w:cs="Times New Roman"/>
          <w:b/>
          <w:color w:val="000000" w:themeColor="text1"/>
          <w:sz w:val="24"/>
          <w:szCs w:val="24"/>
        </w:rPr>
        <w:t xml:space="preserve"> Круг заявителей при предоставлении муниципальной услуги.</w:t>
      </w:r>
    </w:p>
    <w:p w:rsidR="00CA6372" w:rsidRPr="00610285" w:rsidRDefault="00353283" w:rsidP="00610285">
      <w:pPr>
        <w:widowControl w:val="0"/>
        <w:autoSpaceDE w:val="0"/>
        <w:autoSpaceDN w:val="0"/>
        <w:adjustRightInd w:val="0"/>
        <w:spacing w:after="0" w:line="240" w:lineRule="auto"/>
        <w:ind w:firstLine="567"/>
        <w:jc w:val="both"/>
        <w:rPr>
          <w:rFonts w:ascii="Times New Roman" w:hAnsi="Times New Roman" w:cs="Times New Roman"/>
          <w:iCs/>
          <w:color w:val="000000" w:themeColor="text1"/>
          <w:sz w:val="24"/>
          <w:szCs w:val="24"/>
        </w:rPr>
      </w:pPr>
      <w:r w:rsidRPr="00610285">
        <w:rPr>
          <w:rFonts w:ascii="Times New Roman" w:hAnsi="Times New Roman" w:cs="Times New Roman"/>
          <w:iCs/>
          <w:color w:val="000000" w:themeColor="text1"/>
          <w:sz w:val="24"/>
          <w:szCs w:val="24"/>
        </w:rPr>
        <w:t>За предоставлением муниципальной услуги вправе обратиться физ</w:t>
      </w:r>
      <w:r w:rsidR="0008524F" w:rsidRPr="00610285">
        <w:rPr>
          <w:rFonts w:ascii="Times New Roman" w:hAnsi="Times New Roman" w:cs="Times New Roman"/>
          <w:iCs/>
          <w:color w:val="000000" w:themeColor="text1"/>
          <w:sz w:val="24"/>
          <w:szCs w:val="24"/>
        </w:rPr>
        <w:t>ические лица,</w:t>
      </w:r>
      <w:r w:rsidR="001164AF" w:rsidRPr="00610285">
        <w:rPr>
          <w:rFonts w:ascii="Times New Roman" w:hAnsi="Times New Roman" w:cs="Times New Roman"/>
          <w:iCs/>
          <w:color w:val="000000" w:themeColor="text1"/>
          <w:sz w:val="24"/>
          <w:szCs w:val="24"/>
        </w:rPr>
        <w:t xml:space="preserve"> юридические лица</w:t>
      </w:r>
      <w:r w:rsidR="0008524F" w:rsidRPr="00610285">
        <w:rPr>
          <w:rFonts w:ascii="Times New Roman" w:hAnsi="Times New Roman" w:cs="Times New Roman"/>
          <w:iCs/>
          <w:color w:val="000000" w:themeColor="text1"/>
          <w:sz w:val="24"/>
          <w:szCs w:val="24"/>
        </w:rPr>
        <w:t xml:space="preserve"> и индивидуальные предприниматели, обратившиеся в Администрацию за выдачей им копий муниципальных правовых актов Администрации, чьи права и интересы непосредственно затрагиваются в запрашиваемых муниципальных правовых актах.</w:t>
      </w:r>
    </w:p>
    <w:p w:rsidR="007A7C5F" w:rsidRPr="00610285" w:rsidRDefault="004F5128"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Положения, предусмотренные </w:t>
      </w:r>
      <w:r w:rsidR="00687275" w:rsidRPr="00610285">
        <w:rPr>
          <w:rFonts w:ascii="Times New Roman" w:eastAsia="Times New Roman" w:hAnsi="Times New Roman" w:cs="Times New Roman"/>
          <w:sz w:val="24"/>
          <w:szCs w:val="24"/>
          <w:lang w:eastAsia="ru-RU"/>
        </w:rPr>
        <w:t xml:space="preserve">настоящим </w:t>
      </w:r>
      <w:r w:rsidR="000504B6" w:rsidRPr="00610285">
        <w:rPr>
          <w:rFonts w:ascii="Times New Roman" w:eastAsia="Times New Roman" w:hAnsi="Times New Roman" w:cs="Times New Roman"/>
          <w:sz w:val="24"/>
          <w:szCs w:val="24"/>
          <w:lang w:eastAsia="ru-RU"/>
        </w:rPr>
        <w:t>Р</w:t>
      </w:r>
      <w:r w:rsidRPr="00610285">
        <w:rPr>
          <w:rFonts w:ascii="Times New Roman" w:eastAsia="Times New Roman" w:hAnsi="Times New Roman" w:cs="Times New Roman"/>
          <w:sz w:val="24"/>
          <w:szCs w:val="24"/>
          <w:lang w:eastAsia="ru-RU"/>
        </w:rPr>
        <w:t xml:space="preserve">егламентом в отношении заявителя, распространяются на его законного или уполномоченного представителя. </w:t>
      </w:r>
    </w:p>
    <w:p w:rsidR="004F5128" w:rsidRPr="00610285" w:rsidRDefault="004F5128" w:rsidP="0061028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10285">
        <w:rPr>
          <w:rFonts w:ascii="Times New Roman" w:eastAsia="Times New Roman" w:hAnsi="Times New Roman" w:cs="Times New Roman"/>
          <w:b/>
          <w:sz w:val="24"/>
          <w:szCs w:val="24"/>
          <w:lang w:eastAsia="ru-RU"/>
        </w:rPr>
        <w:t>1.</w:t>
      </w:r>
      <w:r w:rsidR="005C109A" w:rsidRPr="00610285">
        <w:rPr>
          <w:rFonts w:ascii="Times New Roman" w:eastAsia="Times New Roman" w:hAnsi="Times New Roman" w:cs="Times New Roman"/>
          <w:b/>
          <w:sz w:val="24"/>
          <w:szCs w:val="24"/>
          <w:lang w:eastAsia="ru-RU"/>
        </w:rPr>
        <w:t>3</w:t>
      </w:r>
      <w:r w:rsidRPr="00610285">
        <w:rPr>
          <w:rFonts w:ascii="Times New Roman" w:eastAsia="Times New Roman" w:hAnsi="Times New Roman" w:cs="Times New Roman"/>
          <w:b/>
          <w:sz w:val="24"/>
          <w:szCs w:val="24"/>
          <w:lang w:eastAsia="ru-RU"/>
        </w:rPr>
        <w:t>. Требования к порядку информи</w:t>
      </w:r>
      <w:r w:rsidR="000C7DEC" w:rsidRPr="00610285">
        <w:rPr>
          <w:rFonts w:ascii="Times New Roman" w:eastAsia="Times New Roman" w:hAnsi="Times New Roman" w:cs="Times New Roman"/>
          <w:b/>
          <w:sz w:val="24"/>
          <w:szCs w:val="24"/>
          <w:lang w:eastAsia="ru-RU"/>
        </w:rPr>
        <w:t>р</w:t>
      </w:r>
      <w:r w:rsidRPr="00610285">
        <w:rPr>
          <w:rFonts w:ascii="Times New Roman" w:eastAsia="Times New Roman" w:hAnsi="Times New Roman" w:cs="Times New Roman"/>
          <w:b/>
          <w:sz w:val="24"/>
          <w:szCs w:val="24"/>
          <w:lang w:eastAsia="ru-RU"/>
        </w:rPr>
        <w:t>ования о предоставлении муниципальной услуги.</w:t>
      </w:r>
    </w:p>
    <w:p w:rsidR="00EB11F5" w:rsidRPr="00610285" w:rsidRDefault="004F5128"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1.</w:t>
      </w:r>
      <w:r w:rsidR="005C109A" w:rsidRPr="00610285">
        <w:rPr>
          <w:rFonts w:ascii="Times New Roman" w:hAnsi="Times New Roman" w:cs="Times New Roman"/>
          <w:sz w:val="24"/>
          <w:szCs w:val="24"/>
          <w:lang w:eastAsia="ru-RU"/>
        </w:rPr>
        <w:t>3</w:t>
      </w:r>
      <w:r w:rsidRPr="00610285">
        <w:rPr>
          <w:rFonts w:ascii="Times New Roman" w:hAnsi="Times New Roman" w:cs="Times New Roman"/>
          <w:sz w:val="24"/>
          <w:szCs w:val="24"/>
          <w:lang w:eastAsia="ru-RU"/>
        </w:rPr>
        <w:t>.1.</w:t>
      </w:r>
      <w:r w:rsidR="00EB11F5" w:rsidRPr="00610285">
        <w:rPr>
          <w:rFonts w:ascii="Times New Roman" w:hAnsi="Times New Roman" w:cs="Times New Roman"/>
          <w:sz w:val="24"/>
          <w:szCs w:val="24"/>
          <w:lang w:eastAsia="ru-RU"/>
        </w:rPr>
        <w:t xml:space="preserve"> Для получения информации по вопросам предоставления</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муниципальной</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услуги и услуг, которые являются необходимыми и обязательными</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в устной форме – по телефону к специалисту Администрации;</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в письменной форме – лично (через уполномоченного представителя)</w:t>
      </w:r>
      <w:r w:rsidR="006E305F" w:rsidRPr="00610285">
        <w:rPr>
          <w:rFonts w:ascii="Times New Roman" w:hAnsi="Times New Roman" w:cs="Times New Roman"/>
          <w:sz w:val="24"/>
          <w:szCs w:val="24"/>
          <w:lang w:eastAsia="ru-RU"/>
        </w:rPr>
        <w:t xml:space="preserve"> в часы приема</w:t>
      </w:r>
      <w:r w:rsid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либо направлением почтов</w:t>
      </w:r>
      <w:r w:rsidR="00367892" w:rsidRPr="00610285">
        <w:rPr>
          <w:rFonts w:ascii="Times New Roman" w:hAnsi="Times New Roman" w:cs="Times New Roman"/>
          <w:sz w:val="24"/>
          <w:szCs w:val="24"/>
          <w:lang w:eastAsia="ru-RU"/>
        </w:rPr>
        <w:t>ого</w:t>
      </w:r>
      <w:r w:rsidR="00265BC0" w:rsidRPr="00610285">
        <w:rPr>
          <w:rFonts w:ascii="Times New Roman" w:hAnsi="Times New Roman" w:cs="Times New Roman"/>
          <w:sz w:val="24"/>
          <w:szCs w:val="24"/>
          <w:lang w:eastAsia="ru-RU"/>
        </w:rPr>
        <w:t xml:space="preserve"> </w:t>
      </w:r>
      <w:r w:rsidR="00EB11F5" w:rsidRPr="00610285">
        <w:rPr>
          <w:rFonts w:ascii="Times New Roman" w:hAnsi="Times New Roman" w:cs="Times New Roman"/>
          <w:sz w:val="24"/>
          <w:szCs w:val="24"/>
          <w:lang w:eastAsia="ru-RU"/>
        </w:rPr>
        <w:t>отправлени</w:t>
      </w:r>
      <w:r w:rsidR="00367892" w:rsidRPr="00610285">
        <w:rPr>
          <w:rFonts w:ascii="Times New Roman" w:hAnsi="Times New Roman" w:cs="Times New Roman"/>
          <w:sz w:val="24"/>
          <w:szCs w:val="24"/>
          <w:lang w:eastAsia="ru-RU"/>
        </w:rPr>
        <w:t>я</w:t>
      </w:r>
      <w:r w:rsidR="006E305F" w:rsidRPr="00610285">
        <w:rPr>
          <w:rFonts w:ascii="Times New Roman" w:hAnsi="Times New Roman" w:cs="Times New Roman"/>
          <w:sz w:val="24"/>
          <w:szCs w:val="24"/>
          <w:lang w:eastAsia="ru-RU"/>
        </w:rPr>
        <w:t xml:space="preserve"> в адрес Администрации,</w:t>
      </w:r>
      <w:r w:rsidR="00EB11F5" w:rsidRPr="00610285">
        <w:rPr>
          <w:rFonts w:ascii="Times New Roman" w:hAnsi="Times New Roman" w:cs="Times New Roman"/>
          <w:sz w:val="24"/>
          <w:szCs w:val="24"/>
          <w:lang w:eastAsia="ru-RU"/>
        </w:rPr>
        <w:t xml:space="preserve"> в электронной форме – по адресу электронной почты Администрации.</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личном обращении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заинтересованного лица специалист </w:t>
      </w:r>
      <w:r w:rsidR="0008524F"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00265BC0"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подробно</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вежливой</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(корректной) форме информирует обратившихся заинтересованных лиц</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по вопросам, указанным в абзаце первом настоящего подпункта. Время ожидания в очереди для получения информации о процедуре</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предоставления муниципальной услуги при личном обращении гражданина не должно превышать</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15 минут. Время информирования одного гражданина составляет не более 15 минут.</w:t>
      </w:r>
    </w:p>
    <w:p w:rsidR="004210E4" w:rsidRPr="00610285" w:rsidRDefault="004210E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lastRenderedPageBreak/>
        <w:t xml:space="preserve">Ответ на поступившее обращение направляется специалистом </w:t>
      </w:r>
      <w:r w:rsidR="0008524F"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Pr="00610285">
        <w:rPr>
          <w:rFonts w:ascii="Times New Roman" w:hAnsi="Times New Roman" w:cs="Times New Roman"/>
          <w:sz w:val="24"/>
          <w:szCs w:val="24"/>
          <w:lang w:eastAsia="ru-RU"/>
        </w:rPr>
        <w:t xml:space="preserve"> по адресу, указанному на почтовом конверте, или электронному адресу.</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0008524F" w:rsidRPr="00610285">
        <w:rPr>
          <w:rFonts w:ascii="Times New Roman" w:hAnsi="Times New Roman" w:cs="Times New Roman"/>
          <w:sz w:val="24"/>
          <w:szCs w:val="24"/>
          <w:lang w:eastAsia="ru-RU"/>
        </w:rPr>
        <w:t xml:space="preserve">отдела контроля документационного обеспечения, писем и обращений граждан </w:t>
      </w:r>
      <w:r w:rsidRPr="00610285">
        <w:rPr>
          <w:rFonts w:ascii="Times New Roman" w:hAnsi="Times New Roman" w:cs="Times New Roman"/>
          <w:sz w:val="24"/>
          <w:szCs w:val="24"/>
          <w:lang w:eastAsia="ru-RU"/>
        </w:rPr>
        <w:t>с учетом времени подготовки ответа заинтересованному лицу в</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срок, не превышающий 15 </w:t>
      </w:r>
      <w:r w:rsidR="007E7D15" w:rsidRPr="00610285">
        <w:rPr>
          <w:rFonts w:ascii="Times New Roman" w:hAnsi="Times New Roman" w:cs="Times New Roman"/>
          <w:sz w:val="24"/>
          <w:szCs w:val="24"/>
          <w:lang w:eastAsia="ru-RU"/>
        </w:rPr>
        <w:t>рабочих</w:t>
      </w:r>
      <w:r w:rsidRPr="00610285">
        <w:rPr>
          <w:rFonts w:ascii="Times New Roman" w:hAnsi="Times New Roman" w:cs="Times New Roman"/>
          <w:sz w:val="24"/>
          <w:szCs w:val="24"/>
          <w:lang w:eastAsia="ru-RU"/>
        </w:rPr>
        <w:t xml:space="preserve"> дней со дня регистрации обращения. </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ответах на телефонные звонки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заинтересованных лиц специалисты </w:t>
      </w:r>
      <w:r w:rsidR="003463B2"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00265BC0"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подробно</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вежливой (корректной) форме информируют обратившихся по вопросам, указанным в абзаце первом настоящего подпункта.</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ее </w:t>
      </w:r>
      <w:r w:rsidR="00D174F5" w:rsidRPr="00610285">
        <w:rPr>
          <w:rFonts w:ascii="Times New Roman" w:hAnsi="Times New Roman" w:cs="Times New Roman"/>
          <w:sz w:val="24"/>
          <w:szCs w:val="24"/>
          <w:lang w:eastAsia="ru-RU"/>
        </w:rPr>
        <w:t>отраслевого</w:t>
      </w:r>
      <w:r w:rsidR="007E7D15" w:rsidRPr="00610285">
        <w:rPr>
          <w:rFonts w:ascii="Times New Roman" w:hAnsi="Times New Roman" w:cs="Times New Roman"/>
          <w:sz w:val="24"/>
          <w:szCs w:val="24"/>
          <w:lang w:eastAsia="ru-RU"/>
        </w:rPr>
        <w:t xml:space="preserve"> (функционального) органа</w:t>
      </w:r>
      <w:r w:rsidRPr="00610285">
        <w:rPr>
          <w:rFonts w:ascii="Times New Roman" w:hAnsi="Times New Roman" w:cs="Times New Roman"/>
          <w:sz w:val="24"/>
          <w:szCs w:val="24"/>
          <w:lang w:eastAsia="ru-RU"/>
        </w:rPr>
        <w:t xml:space="preserve">, в которую позвонило заинтересованное лицо, фамилии, имени и отчестве (последнее – при наличии) и должности специалиста </w:t>
      </w:r>
      <w:r w:rsidR="003463B2" w:rsidRPr="00610285">
        <w:rPr>
          <w:rFonts w:ascii="Times New Roman" w:hAnsi="Times New Roman" w:cs="Times New Roman"/>
          <w:sz w:val="24"/>
          <w:szCs w:val="24"/>
          <w:lang w:eastAsia="ru-RU"/>
        </w:rPr>
        <w:t xml:space="preserve">отдела контроля документационного обеспечения, писем и обращений граждан </w:t>
      </w:r>
      <w:r w:rsidRPr="00610285">
        <w:rPr>
          <w:rFonts w:ascii="Times New Roman" w:hAnsi="Times New Roman" w:cs="Times New Roman"/>
          <w:sz w:val="24"/>
          <w:szCs w:val="24"/>
          <w:lang w:eastAsia="ru-RU"/>
        </w:rPr>
        <w:t xml:space="preserve">принявшего телефонный звонок. При невозможности специалиста </w:t>
      </w:r>
      <w:r w:rsidR="003463B2"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Pr="00610285">
        <w:rPr>
          <w:rFonts w:ascii="Times New Roman" w:hAnsi="Times New Roman" w:cs="Times New Roman"/>
          <w:i/>
          <w:sz w:val="24"/>
          <w:szCs w:val="24"/>
          <w:lang w:eastAsia="ru-RU"/>
        </w:rPr>
        <w:t>,</w:t>
      </w:r>
      <w:r w:rsidRPr="00610285">
        <w:rPr>
          <w:rFonts w:ascii="Times New Roman" w:hAnsi="Times New Roman" w:cs="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по телефону составляет не более 10 минут. </w:t>
      </w:r>
    </w:p>
    <w:p w:rsidR="0093204D"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Если для подготовки ответа требуется продолжительное время, специалист </w:t>
      </w:r>
      <w:r w:rsidR="003463B2"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Pr="00610285">
        <w:rPr>
          <w:rFonts w:ascii="Times New Roman" w:hAnsi="Times New Roman" w:cs="Times New Roman"/>
          <w:i/>
          <w:sz w:val="24"/>
          <w:szCs w:val="24"/>
          <w:lang w:eastAsia="ru-RU"/>
        </w:rPr>
        <w:t>,</w:t>
      </w:r>
      <w:r w:rsidRPr="00610285">
        <w:rPr>
          <w:rFonts w:ascii="Times New Roman" w:hAnsi="Times New Roman" w:cs="Times New Roman"/>
          <w:sz w:val="24"/>
          <w:szCs w:val="24"/>
          <w:lang w:eastAsia="ru-RU"/>
        </w:rPr>
        <w:t xml:space="preserve"> осуществляющий информирование, может предложить заявителю обратиться за необходимой информацией</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письменном виде или по электронной почте, либо согласовать другое время устного информирования.</w:t>
      </w:r>
    </w:p>
    <w:p w:rsidR="00EB11F5" w:rsidRPr="00610285" w:rsidRDefault="00EB11F5"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Специалист </w:t>
      </w:r>
      <w:r w:rsidR="003463B2"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00265BC0"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не вправе осуществлять информирование по вопросам, не указанным в абзаце первом настоящего подпункта.</w:t>
      </w:r>
    </w:p>
    <w:p w:rsidR="00C1521C" w:rsidRPr="00610285" w:rsidRDefault="00EB11F5" w:rsidP="00610285">
      <w:pPr>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Информирование по вопросам, указанным в абзаце первом настоящего подпункта, осуществляется также в форме письменного информирования</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r w:rsidRPr="00610285">
        <w:rPr>
          <w:rFonts w:ascii="Times New Roman" w:hAnsi="Times New Roman" w:cs="Times New Roman"/>
          <w:sz w:val="24"/>
          <w:szCs w:val="24"/>
          <w:lang w:val="en-US" w:eastAsia="ru-RU"/>
        </w:rPr>
        <w:t>http</w:t>
      </w:r>
      <w:r w:rsidR="004A1FED" w:rsidRPr="00610285">
        <w:rPr>
          <w:rFonts w:ascii="Times New Roman" w:hAnsi="Times New Roman" w:cs="Times New Roman"/>
          <w:sz w:val="24"/>
          <w:szCs w:val="24"/>
          <w:lang w:eastAsia="ru-RU"/>
        </w:rPr>
        <w:t>://</w:t>
      </w:r>
      <w:r w:rsidR="003463B2" w:rsidRPr="00610285">
        <w:rPr>
          <w:rFonts w:ascii="Times New Roman" w:hAnsi="Times New Roman" w:cs="Times New Roman"/>
          <w:sz w:val="24"/>
          <w:szCs w:val="24"/>
          <w:lang w:eastAsia="ru-RU"/>
        </w:rPr>
        <w:t>www.</w:t>
      </w:r>
      <w:r w:rsidR="004A1FED" w:rsidRPr="00610285">
        <w:rPr>
          <w:rFonts w:ascii="Times New Roman" w:hAnsi="Times New Roman" w:cs="Times New Roman"/>
          <w:color w:val="000000"/>
          <w:sz w:val="24"/>
          <w:szCs w:val="24"/>
          <w:shd w:val="clear" w:color="auto" w:fill="FFFFFF"/>
        </w:rPr>
        <w:t>kstovo-nobl.ru</w:t>
      </w:r>
      <w:r w:rsidR="004A1FED"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(далее – официальный адрес Администрации, </w:t>
      </w:r>
      <w:r w:rsidR="00C1521C" w:rsidRPr="00610285">
        <w:rPr>
          <w:rFonts w:ascii="Times New Roman" w:hAnsi="Times New Roman" w:cs="Times New Roman"/>
          <w:sz w:val="24"/>
          <w:szCs w:val="24"/>
          <w:lang w:eastAsia="ru-RU"/>
        </w:rPr>
        <w:t>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r w:rsidR="00BF2E30" w:rsidRPr="00610285">
        <w:rPr>
          <w:rFonts w:ascii="Times New Roman" w:hAnsi="Times New Roman" w:cs="Times New Roman"/>
          <w:sz w:val="24"/>
          <w:szCs w:val="24"/>
          <w:lang w:eastAsia="ru-RU"/>
        </w:rPr>
        <w:t>)».</w:t>
      </w:r>
    </w:p>
    <w:p w:rsidR="003A474C" w:rsidRPr="00610285" w:rsidRDefault="003A474C" w:rsidP="00610285">
      <w:pPr>
        <w:suppressAutoHyphens w:val="0"/>
        <w:autoSpaceDE w:val="0"/>
        <w:autoSpaceDN w:val="0"/>
        <w:adjustRightInd w:val="0"/>
        <w:spacing w:after="0" w:line="240" w:lineRule="auto"/>
        <w:ind w:firstLine="567"/>
        <w:contextualSpacing/>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Информация, указанная в настоящем пункте, предоставляется бесплатно.</w:t>
      </w:r>
    </w:p>
    <w:p w:rsidR="0057028F" w:rsidRPr="00610285" w:rsidRDefault="004F5128"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1.</w:t>
      </w:r>
      <w:r w:rsidR="005C109A" w:rsidRPr="00610285">
        <w:rPr>
          <w:rFonts w:ascii="Times New Roman" w:eastAsia="Times New Roman" w:hAnsi="Times New Roman" w:cs="Times New Roman"/>
          <w:sz w:val="24"/>
          <w:szCs w:val="24"/>
          <w:lang w:eastAsia="ru-RU"/>
        </w:rPr>
        <w:t>3</w:t>
      </w:r>
      <w:r w:rsidRPr="00610285">
        <w:rPr>
          <w:rFonts w:ascii="Times New Roman" w:eastAsia="Times New Roman" w:hAnsi="Times New Roman" w:cs="Times New Roman"/>
          <w:sz w:val="24"/>
          <w:szCs w:val="24"/>
          <w:lang w:eastAsia="ru-RU"/>
        </w:rPr>
        <w:t>.2</w:t>
      </w:r>
      <w:r w:rsidR="004C1649" w:rsidRPr="00610285">
        <w:rPr>
          <w:rFonts w:ascii="Times New Roman" w:hAnsi="Times New Roman" w:cs="Times New Roman"/>
          <w:sz w:val="24"/>
          <w:szCs w:val="24"/>
          <w:lang w:eastAsia="ru-RU"/>
        </w:rPr>
        <w:t>.</w:t>
      </w:r>
      <w:r w:rsidR="0057028F" w:rsidRPr="00610285">
        <w:rPr>
          <w:rFonts w:ascii="Times New Roman" w:hAnsi="Times New Roman" w:cs="Times New Roman"/>
          <w:sz w:val="24"/>
          <w:szCs w:val="24"/>
          <w:lang w:eastAsia="ru-RU"/>
        </w:rPr>
        <w:t xml:space="preserve">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предоставления</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муниципальной услуги со ссылками на нормативные правовые акты Российской Федерации и Нижегородской области</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 xml:space="preserve">размещается на официальном сайте администрации </w:t>
      </w:r>
      <w:r w:rsidR="0057028F" w:rsidRPr="00610285">
        <w:rPr>
          <w:rFonts w:ascii="Times New Roman" w:hAnsi="Times New Roman" w:cs="Times New Roman"/>
          <w:sz w:val="24"/>
          <w:szCs w:val="24"/>
          <w:lang w:val="en-US" w:eastAsia="ru-RU"/>
        </w:rPr>
        <w:t>http</w:t>
      </w:r>
      <w:r w:rsidR="004A1FED" w:rsidRPr="00610285">
        <w:rPr>
          <w:rFonts w:ascii="Times New Roman" w:hAnsi="Times New Roman" w:cs="Times New Roman"/>
          <w:sz w:val="24"/>
          <w:szCs w:val="24"/>
          <w:lang w:eastAsia="ru-RU"/>
        </w:rPr>
        <w:t>://</w:t>
      </w:r>
      <w:r w:rsidR="003463B2" w:rsidRPr="00610285">
        <w:rPr>
          <w:rFonts w:ascii="Times New Roman" w:hAnsi="Times New Roman" w:cs="Times New Roman"/>
          <w:sz w:val="24"/>
          <w:szCs w:val="24"/>
          <w:lang w:eastAsia="ru-RU"/>
        </w:rPr>
        <w:t>www.</w:t>
      </w:r>
      <w:r w:rsidR="004A1FED" w:rsidRPr="00610285">
        <w:rPr>
          <w:rFonts w:ascii="Times New Roman" w:hAnsi="Times New Roman" w:cs="Times New Roman"/>
          <w:color w:val="000000"/>
          <w:sz w:val="24"/>
          <w:szCs w:val="24"/>
          <w:shd w:val="clear" w:color="auto" w:fill="FFFFFF"/>
        </w:rPr>
        <w:t>kstovo-nobl.ru</w:t>
      </w:r>
      <w:r w:rsidR="0057028F" w:rsidRPr="00610285">
        <w:rPr>
          <w:rFonts w:ascii="Times New Roman" w:hAnsi="Times New Roman" w:cs="Times New Roman"/>
          <w:sz w:val="24"/>
          <w:szCs w:val="24"/>
          <w:lang w:eastAsia="ru-RU"/>
        </w:rPr>
        <w:t>, на сайте государственной информационной системы Нижегородской области</w:t>
      </w:r>
      <w:r w:rsidR="00610285">
        <w:rPr>
          <w:rFonts w:ascii="Times New Roman" w:hAnsi="Times New Roman" w:cs="Times New Roman"/>
          <w:sz w:val="24"/>
          <w:szCs w:val="24"/>
          <w:lang w:eastAsia="ru-RU"/>
        </w:rPr>
        <w:t xml:space="preserve"> «Единый</w:t>
      </w:r>
      <w:r w:rsidR="0057028F" w:rsidRPr="00610285">
        <w:rPr>
          <w:rFonts w:ascii="Times New Roman" w:hAnsi="Times New Roman" w:cs="Times New Roman"/>
          <w:sz w:val="24"/>
          <w:szCs w:val="24"/>
          <w:lang w:eastAsia="ru-RU"/>
        </w:rPr>
        <w:t xml:space="preserve"> Интернет-портал государственных и муниципальных услуг (функций) Нижегородской области» </w:t>
      </w:r>
      <w:hyperlink r:id="rId10" w:history="1">
        <w:r w:rsidR="0057028F" w:rsidRPr="00610285">
          <w:rPr>
            <w:rStyle w:val="a3"/>
            <w:rFonts w:ascii="Times New Roman" w:hAnsi="Times New Roman" w:cs="Times New Roman"/>
            <w:color w:val="auto"/>
            <w:sz w:val="24"/>
            <w:szCs w:val="24"/>
            <w:u w:val="none"/>
            <w:lang w:val="en-US" w:eastAsia="ru-RU"/>
          </w:rPr>
          <w:t>www</w:t>
        </w:r>
        <w:r w:rsidR="0057028F" w:rsidRPr="00610285">
          <w:rPr>
            <w:rStyle w:val="a3"/>
            <w:rFonts w:ascii="Times New Roman" w:hAnsi="Times New Roman" w:cs="Times New Roman"/>
            <w:color w:val="auto"/>
            <w:sz w:val="24"/>
            <w:szCs w:val="24"/>
            <w:u w:val="none"/>
            <w:lang w:eastAsia="ru-RU"/>
          </w:rPr>
          <w:t>.</w:t>
        </w:r>
        <w:r w:rsidR="0057028F" w:rsidRPr="00610285">
          <w:rPr>
            <w:rStyle w:val="a3"/>
            <w:rFonts w:ascii="Times New Roman" w:hAnsi="Times New Roman" w:cs="Times New Roman"/>
            <w:color w:val="auto"/>
            <w:sz w:val="24"/>
            <w:szCs w:val="24"/>
            <w:u w:val="none"/>
            <w:lang w:val="en-US" w:eastAsia="ru-RU"/>
          </w:rPr>
          <w:t>gu</w:t>
        </w:r>
        <w:r w:rsidR="0057028F" w:rsidRPr="00610285">
          <w:rPr>
            <w:rStyle w:val="a3"/>
            <w:rFonts w:ascii="Times New Roman" w:hAnsi="Times New Roman" w:cs="Times New Roman"/>
            <w:color w:val="auto"/>
            <w:sz w:val="24"/>
            <w:szCs w:val="24"/>
            <w:u w:val="none"/>
            <w:lang w:eastAsia="ru-RU"/>
          </w:rPr>
          <w:t>.</w:t>
        </w:r>
        <w:r w:rsidR="0057028F" w:rsidRPr="00610285">
          <w:rPr>
            <w:rStyle w:val="a3"/>
            <w:rFonts w:ascii="Times New Roman" w:hAnsi="Times New Roman" w:cs="Times New Roman"/>
            <w:color w:val="auto"/>
            <w:sz w:val="24"/>
            <w:szCs w:val="24"/>
            <w:u w:val="none"/>
            <w:lang w:val="en-US" w:eastAsia="ru-RU"/>
          </w:rPr>
          <w:t>nnov</w:t>
        </w:r>
        <w:r w:rsidR="0057028F" w:rsidRPr="00610285">
          <w:rPr>
            <w:rStyle w:val="a3"/>
            <w:rFonts w:ascii="Times New Roman" w:hAnsi="Times New Roman" w:cs="Times New Roman"/>
            <w:color w:val="auto"/>
            <w:sz w:val="24"/>
            <w:szCs w:val="24"/>
            <w:u w:val="none"/>
            <w:lang w:eastAsia="ru-RU"/>
          </w:rPr>
          <w:t>.</w:t>
        </w:r>
        <w:r w:rsidR="0057028F" w:rsidRPr="00610285">
          <w:rPr>
            <w:rStyle w:val="a3"/>
            <w:rFonts w:ascii="Times New Roman" w:hAnsi="Times New Roman" w:cs="Times New Roman"/>
            <w:color w:val="auto"/>
            <w:sz w:val="24"/>
            <w:szCs w:val="24"/>
            <w:u w:val="none"/>
            <w:lang w:val="en-US" w:eastAsia="ru-RU"/>
          </w:rPr>
          <w:t>ru</w:t>
        </w:r>
      </w:hyperlink>
      <w:r w:rsidR="00610285">
        <w:rPr>
          <w:rStyle w:val="a3"/>
          <w:rFonts w:ascii="Times New Roman" w:hAnsi="Times New Roman" w:cs="Times New Roman"/>
          <w:color w:val="auto"/>
          <w:sz w:val="24"/>
          <w:szCs w:val="24"/>
          <w:u w:val="none"/>
          <w:lang w:eastAsia="ru-RU"/>
        </w:rPr>
        <w:t xml:space="preserve"> </w:t>
      </w:r>
      <w:r w:rsidR="0057028F" w:rsidRPr="00610285">
        <w:rPr>
          <w:rStyle w:val="a3"/>
          <w:rFonts w:ascii="Times New Roman" w:hAnsi="Times New Roman" w:cs="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0057028F" w:rsidRPr="00610285">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1" w:history="1">
        <w:r w:rsidR="0057028F" w:rsidRPr="00610285">
          <w:rPr>
            <w:rStyle w:val="a3"/>
            <w:rFonts w:ascii="Times New Roman" w:hAnsi="Times New Roman" w:cs="Times New Roman"/>
            <w:color w:val="auto"/>
            <w:sz w:val="24"/>
            <w:szCs w:val="24"/>
            <w:u w:val="none"/>
            <w:lang w:val="en-US" w:eastAsia="ru-RU"/>
          </w:rPr>
          <w:t>www</w:t>
        </w:r>
        <w:r w:rsidR="0057028F" w:rsidRPr="00610285">
          <w:rPr>
            <w:rStyle w:val="a3"/>
            <w:rFonts w:ascii="Times New Roman" w:hAnsi="Times New Roman" w:cs="Times New Roman"/>
            <w:color w:val="auto"/>
            <w:sz w:val="24"/>
            <w:szCs w:val="24"/>
            <w:u w:val="none"/>
            <w:lang w:eastAsia="ru-RU"/>
          </w:rPr>
          <w:t>.</w:t>
        </w:r>
        <w:r w:rsidR="0057028F" w:rsidRPr="00610285">
          <w:rPr>
            <w:rStyle w:val="a3"/>
            <w:rFonts w:ascii="Times New Roman" w:hAnsi="Times New Roman" w:cs="Times New Roman"/>
            <w:color w:val="auto"/>
            <w:sz w:val="24"/>
            <w:szCs w:val="24"/>
            <w:u w:val="none"/>
            <w:lang w:val="en-US" w:eastAsia="ru-RU"/>
          </w:rPr>
          <w:t>gosuslugi</w:t>
        </w:r>
        <w:r w:rsidR="0057028F" w:rsidRPr="00610285">
          <w:rPr>
            <w:rStyle w:val="a3"/>
            <w:rFonts w:ascii="Times New Roman" w:hAnsi="Times New Roman" w:cs="Times New Roman"/>
            <w:color w:val="auto"/>
            <w:sz w:val="24"/>
            <w:szCs w:val="24"/>
            <w:u w:val="none"/>
            <w:lang w:eastAsia="ru-RU"/>
          </w:rPr>
          <w:t>.</w:t>
        </w:r>
        <w:r w:rsidR="0057028F" w:rsidRPr="00610285">
          <w:rPr>
            <w:rStyle w:val="a3"/>
            <w:rFonts w:ascii="Times New Roman" w:hAnsi="Times New Roman" w:cs="Times New Roman"/>
            <w:color w:val="auto"/>
            <w:sz w:val="24"/>
            <w:szCs w:val="24"/>
            <w:u w:val="none"/>
            <w:lang w:val="en-US" w:eastAsia="ru-RU"/>
          </w:rPr>
          <w:t>ru</w:t>
        </w:r>
      </w:hyperlink>
      <w:r w:rsidR="00610285">
        <w:rPr>
          <w:rStyle w:val="a3"/>
          <w:rFonts w:ascii="Times New Roman" w:hAnsi="Times New Roman" w:cs="Times New Roman"/>
          <w:color w:val="auto"/>
          <w:sz w:val="24"/>
          <w:szCs w:val="24"/>
          <w:u w:val="none"/>
          <w:lang w:eastAsia="ru-RU"/>
        </w:rPr>
        <w:t xml:space="preserve"> </w:t>
      </w:r>
      <w:r w:rsidR="0057028F" w:rsidRPr="00610285">
        <w:rPr>
          <w:rStyle w:val="a3"/>
          <w:rFonts w:ascii="Times New Roman" w:hAnsi="Times New Roman" w:cs="Times New Roman"/>
          <w:color w:val="auto"/>
          <w:sz w:val="24"/>
          <w:szCs w:val="24"/>
          <w:u w:val="none"/>
          <w:lang w:eastAsia="ru-RU"/>
        </w:rPr>
        <w:t xml:space="preserve">(далее – Единый </w:t>
      </w:r>
      <w:r w:rsidR="0057028F" w:rsidRPr="00610285">
        <w:rPr>
          <w:rStyle w:val="a3"/>
          <w:rFonts w:ascii="Times New Roman" w:hAnsi="Times New Roman" w:cs="Times New Roman"/>
          <w:color w:val="auto"/>
          <w:sz w:val="24"/>
          <w:szCs w:val="24"/>
          <w:u w:val="none"/>
          <w:lang w:eastAsia="ru-RU"/>
        </w:rPr>
        <w:lastRenderedPageBreak/>
        <w:t>портал государственных и муниципальных услуг (функций)</w:t>
      </w:r>
      <w:r w:rsidR="0057028F" w:rsidRPr="00610285">
        <w:rPr>
          <w:rFonts w:ascii="Times New Roman" w:hAnsi="Times New Roman" w:cs="Times New Roman"/>
          <w:sz w:val="24"/>
          <w:szCs w:val="24"/>
          <w:lang w:eastAsia="ru-RU"/>
        </w:rPr>
        <w:t>,</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а также печатной форме</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на информационных стендах, расположенных</w:t>
      </w:r>
      <w:r w:rsidR="00610285">
        <w:rPr>
          <w:rFonts w:ascii="Times New Roman" w:hAnsi="Times New Roman" w:cs="Times New Roman"/>
          <w:sz w:val="24"/>
          <w:szCs w:val="24"/>
          <w:lang w:eastAsia="ru-RU"/>
        </w:rPr>
        <w:t xml:space="preserve"> </w:t>
      </w:r>
      <w:r w:rsidR="0057028F" w:rsidRPr="00610285">
        <w:rPr>
          <w:rFonts w:ascii="Times New Roman" w:hAnsi="Times New Roman" w:cs="Times New Roman"/>
          <w:sz w:val="24"/>
          <w:szCs w:val="24"/>
          <w:lang w:eastAsia="ru-RU"/>
        </w:rPr>
        <w:t>в местах предоставления муниципальной услуги.</w:t>
      </w:r>
      <w:r w:rsidR="00610285">
        <w:rPr>
          <w:rFonts w:ascii="Times New Roman" w:hAnsi="Times New Roman" w:cs="Times New Roman"/>
          <w:sz w:val="24"/>
          <w:szCs w:val="24"/>
          <w:lang w:eastAsia="ru-RU"/>
        </w:rPr>
        <w:t xml:space="preserve"> </w:t>
      </w:r>
    </w:p>
    <w:p w:rsidR="0057028F" w:rsidRPr="00610285" w:rsidRDefault="0057028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Администрации</w:t>
      </w:r>
      <w:r w:rsidR="003463B2" w:rsidRPr="00610285">
        <w:rPr>
          <w:rFonts w:ascii="Times New Roman" w:hAnsi="Times New Roman" w:cs="Times New Roman"/>
          <w:sz w:val="24"/>
          <w:szCs w:val="24"/>
          <w:lang w:eastAsia="ru-RU"/>
        </w:rPr>
        <w:t>.</w:t>
      </w:r>
    </w:p>
    <w:p w:rsidR="0057028F" w:rsidRPr="00610285" w:rsidRDefault="00E41099"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hAnsi="Times New Roman" w:cs="Times New Roman"/>
          <w:sz w:val="24"/>
          <w:szCs w:val="24"/>
          <w:lang w:eastAsia="ru-RU"/>
        </w:rPr>
        <w:t>1.</w:t>
      </w:r>
      <w:r w:rsidR="005C109A" w:rsidRPr="00610285">
        <w:rPr>
          <w:rFonts w:ascii="Times New Roman" w:hAnsi="Times New Roman" w:cs="Times New Roman"/>
          <w:sz w:val="24"/>
          <w:szCs w:val="24"/>
          <w:lang w:eastAsia="ru-RU"/>
        </w:rPr>
        <w:t>3</w:t>
      </w:r>
      <w:r w:rsidRPr="00610285">
        <w:rPr>
          <w:rFonts w:ascii="Times New Roman" w:hAnsi="Times New Roman" w:cs="Times New Roman"/>
          <w:sz w:val="24"/>
          <w:szCs w:val="24"/>
          <w:lang w:eastAsia="ru-RU"/>
        </w:rPr>
        <w:t xml:space="preserve">.3. </w:t>
      </w:r>
      <w:r w:rsidR="0057028F" w:rsidRPr="00610285">
        <w:rPr>
          <w:rFonts w:ascii="Times New Roman" w:eastAsia="Times New Roman" w:hAnsi="Times New Roman" w:cs="Times New Roman"/>
          <w:sz w:val="24"/>
          <w:szCs w:val="24"/>
          <w:lang w:eastAsia="ru-RU"/>
        </w:rPr>
        <w:t>На стенде Администрации, на сайте Администрации размещается следующая информация:</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 извлечения из текста настоящего Регламента (полная версия размещается на сайте Администрации в информационно-телекоммуникационной сети Интернет </w:t>
      </w:r>
      <w:r w:rsidR="003463B2" w:rsidRPr="00610285">
        <w:rPr>
          <w:rFonts w:ascii="Times New Roman" w:eastAsia="Times New Roman" w:hAnsi="Times New Roman" w:cs="Times New Roman"/>
          <w:sz w:val="24"/>
          <w:szCs w:val="24"/>
          <w:lang w:eastAsia="ru-RU"/>
        </w:rPr>
        <w:t>www.</w:t>
      </w:r>
      <w:r w:rsidR="004A1FED" w:rsidRPr="00610285">
        <w:rPr>
          <w:rFonts w:ascii="Times New Roman" w:hAnsi="Times New Roman" w:cs="Times New Roman"/>
          <w:color w:val="000000"/>
          <w:sz w:val="24"/>
          <w:szCs w:val="24"/>
          <w:shd w:val="clear" w:color="auto" w:fill="FFFFFF"/>
        </w:rPr>
        <w:t>kstovo-nobl.ru</w:t>
      </w:r>
      <w:r w:rsidRPr="00610285">
        <w:rPr>
          <w:rFonts w:ascii="Times New Roman" w:eastAsia="Times New Roman" w:hAnsi="Times New Roman" w:cs="Times New Roman"/>
          <w:sz w:val="24"/>
          <w:szCs w:val="24"/>
          <w:lang w:eastAsia="ru-RU"/>
        </w:rPr>
        <w:t>;</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место расположения, режим работы, номера телефонов Администрации, адрес электронной почты Администрации;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справочная информация о должностных лицах Администрации, предоставляющих муниципальную услугу: Ф.И.О., место размещения, часы приема;</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форма заявления на предоставление муниципальной услуги, а также предъявляемые к ней требования;</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перечень документов, необходимых для получения муниципальной услуги;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последовательность административных процедур при предоставлении муниципальной услуги;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основания отказа в приеме документов, основания для отказа в предоставлении</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муниципальной услуги;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порядок обжалования решений, действий или бездействия должностных лиц, предоставляющих муниципальную услугу;</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57028F" w:rsidRPr="00610285" w:rsidRDefault="0057028F"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57028F" w:rsidRPr="00610285" w:rsidRDefault="0002191F" w:rsidP="00610285">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1.</w:t>
      </w:r>
      <w:r w:rsidR="005C109A" w:rsidRPr="00610285">
        <w:rPr>
          <w:rFonts w:ascii="Times New Roman" w:eastAsia="Times New Roman" w:hAnsi="Times New Roman" w:cs="Times New Roman"/>
          <w:sz w:val="24"/>
          <w:szCs w:val="24"/>
          <w:lang w:eastAsia="ru-RU"/>
        </w:rPr>
        <w:t>3</w:t>
      </w:r>
      <w:r w:rsidRPr="00610285">
        <w:rPr>
          <w:rFonts w:ascii="Times New Roman" w:eastAsia="Times New Roman" w:hAnsi="Times New Roman" w:cs="Times New Roman"/>
          <w:sz w:val="24"/>
          <w:szCs w:val="24"/>
          <w:lang w:eastAsia="ru-RU"/>
        </w:rPr>
        <w:t>.4</w:t>
      </w:r>
      <w:r w:rsidR="0057028F" w:rsidRPr="00610285">
        <w:rPr>
          <w:rFonts w:ascii="Times New Roman" w:eastAsia="Times New Roman" w:hAnsi="Times New Roman" w:cs="Times New Roman"/>
          <w:sz w:val="24"/>
          <w:szCs w:val="24"/>
          <w:lang w:eastAsia="ru-RU"/>
        </w:rPr>
        <w:t xml:space="preserve">. На Едином портале государственных и муниципальных услуг (функций), </w:t>
      </w:r>
      <w:r w:rsidR="0057028F" w:rsidRPr="00610285">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610285">
        <w:rPr>
          <w:rFonts w:ascii="Times New Roman" w:eastAsia="Times New Roman" w:hAnsi="Times New Roman" w:cs="Times New Roman"/>
          <w:sz w:val="24"/>
          <w:szCs w:val="24"/>
          <w:lang w:eastAsia="ru-RU"/>
        </w:rPr>
        <w:t xml:space="preserve"> </w:t>
      </w:r>
      <w:r w:rsidR="0057028F" w:rsidRPr="00610285">
        <w:rPr>
          <w:rFonts w:ascii="Times New Roman" w:eastAsia="Times New Roman" w:hAnsi="Times New Roman" w:cs="Times New Roman"/>
          <w:sz w:val="24"/>
          <w:szCs w:val="24"/>
          <w:lang w:eastAsia="ru-RU"/>
        </w:rPr>
        <w:t>размещается следующая информация:</w:t>
      </w:r>
    </w:p>
    <w:p w:rsidR="0057028F" w:rsidRPr="00610285" w:rsidRDefault="0057028F" w:rsidP="00610285">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7028F" w:rsidRPr="00610285" w:rsidRDefault="0057028F" w:rsidP="00610285">
      <w:pPr>
        <w:widowControl w:val="0"/>
        <w:tabs>
          <w:tab w:val="left" w:pos="567"/>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круг заявителей;</w:t>
      </w:r>
    </w:p>
    <w:p w:rsidR="0057028F" w:rsidRPr="00610285" w:rsidRDefault="0057028F" w:rsidP="00610285">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срок предоставления муниципальной услуги;</w:t>
      </w:r>
    </w:p>
    <w:p w:rsidR="0057028F" w:rsidRPr="00610285" w:rsidRDefault="0057028F" w:rsidP="00610285">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7028F" w:rsidRPr="00610285" w:rsidRDefault="0057028F" w:rsidP="00610285">
      <w:pPr>
        <w:widowControl w:val="0"/>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57028F" w:rsidRPr="00610285" w:rsidRDefault="0057028F" w:rsidP="00610285">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7028F" w:rsidRPr="00610285" w:rsidRDefault="0057028F" w:rsidP="00610285">
      <w:pPr>
        <w:pStyle w:val="a4"/>
        <w:widowControl w:val="0"/>
        <w:suppressAutoHyphens w:val="0"/>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формы заявлений (уведомлений, сообщений), используемые при предоставлении муниципальной услуги.</w:t>
      </w:r>
    </w:p>
    <w:p w:rsidR="0057028F" w:rsidRPr="00610285" w:rsidRDefault="00D175D7" w:rsidP="0061028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1.</w:t>
      </w:r>
      <w:r w:rsidR="005C109A" w:rsidRPr="00610285">
        <w:rPr>
          <w:rFonts w:ascii="Times New Roman" w:eastAsia="Times New Roman" w:hAnsi="Times New Roman" w:cs="Times New Roman"/>
          <w:sz w:val="24"/>
          <w:szCs w:val="24"/>
          <w:lang w:eastAsia="ru-RU"/>
        </w:rPr>
        <w:t>3</w:t>
      </w:r>
      <w:r w:rsidRPr="00610285">
        <w:rPr>
          <w:rFonts w:ascii="Times New Roman" w:eastAsia="Times New Roman" w:hAnsi="Times New Roman" w:cs="Times New Roman"/>
          <w:sz w:val="24"/>
          <w:szCs w:val="24"/>
          <w:lang w:eastAsia="ru-RU"/>
        </w:rPr>
        <w:t>.5.</w:t>
      </w:r>
      <w:r w:rsidR="0057028F" w:rsidRPr="00610285">
        <w:rPr>
          <w:rFonts w:ascii="Times New Roman" w:eastAsia="Times New Roman" w:hAnsi="Times New Roman" w:cs="Times New Roman"/>
          <w:sz w:val="24"/>
          <w:szCs w:val="24"/>
          <w:lang w:eastAsia="ru-RU"/>
        </w:rPr>
        <w:t xml:space="preserve">Информация на Едином портале государственных и муниципальных услуг (функций), </w:t>
      </w:r>
      <w:r w:rsidR="0057028F" w:rsidRPr="00610285">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w:t>
      </w:r>
      <w:r w:rsidR="00610285">
        <w:rPr>
          <w:rFonts w:ascii="Times New Roman" w:eastAsia="Times New Roman" w:hAnsi="Times New Roman" w:cs="Times New Roman"/>
          <w:sz w:val="24"/>
          <w:szCs w:val="24"/>
          <w:lang w:eastAsia="ru-RU"/>
        </w:rPr>
        <w:t xml:space="preserve"> </w:t>
      </w:r>
      <w:r w:rsidR="0057028F" w:rsidRPr="00610285">
        <w:rPr>
          <w:rFonts w:ascii="Times New Roman" w:eastAsia="Times New Roman" w:hAnsi="Times New Roman" w:cs="Times New Roman"/>
          <w:sz w:val="24"/>
          <w:szCs w:val="24"/>
          <w:lang w:eastAsia="ru-RU"/>
        </w:rPr>
        <w:t>и официальном сайте Администрации</w:t>
      </w:r>
      <w:r w:rsidR="00610285">
        <w:rPr>
          <w:rFonts w:ascii="Times New Roman" w:eastAsia="Times New Roman" w:hAnsi="Times New Roman" w:cs="Times New Roman"/>
          <w:sz w:val="24"/>
          <w:szCs w:val="24"/>
          <w:lang w:eastAsia="ru-RU"/>
        </w:rPr>
        <w:t xml:space="preserve"> </w:t>
      </w:r>
      <w:r w:rsidR="0057028F" w:rsidRPr="00610285">
        <w:rPr>
          <w:rFonts w:ascii="Times New Roman" w:eastAsia="Times New Roman" w:hAnsi="Times New Roman" w:cs="Times New Roman"/>
          <w:sz w:val="24"/>
          <w:szCs w:val="24"/>
          <w:lang w:eastAsia="ru-RU"/>
        </w:rPr>
        <w:t>о порядке и сроках предоставления муниципальной услуги предоставляется заявителю бесплатно.</w:t>
      </w:r>
    </w:p>
    <w:p w:rsidR="00B51BD4" w:rsidRPr="00610285" w:rsidRDefault="00B51BD4" w:rsidP="00610285">
      <w:pPr>
        <w:widowControl w:val="0"/>
        <w:tabs>
          <w:tab w:val="left" w:pos="678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A7C5F" w:rsidRPr="00610285" w:rsidRDefault="00F86447" w:rsidP="00610285">
      <w:pPr>
        <w:autoSpaceDE w:val="0"/>
        <w:spacing w:after="0" w:line="240" w:lineRule="auto"/>
        <w:ind w:firstLine="567"/>
        <w:jc w:val="center"/>
        <w:rPr>
          <w:rFonts w:ascii="Times New Roman" w:hAnsi="Times New Roman" w:cs="Times New Roman"/>
          <w:color w:val="000000" w:themeColor="text1"/>
          <w:sz w:val="24"/>
          <w:szCs w:val="24"/>
        </w:rPr>
      </w:pPr>
      <w:r w:rsidRPr="00610285">
        <w:rPr>
          <w:rFonts w:ascii="Times New Roman" w:hAnsi="Times New Roman" w:cs="Times New Roman"/>
          <w:color w:val="000000" w:themeColor="text1"/>
          <w:sz w:val="24"/>
          <w:szCs w:val="24"/>
          <w:lang w:val="en-US"/>
        </w:rPr>
        <w:t>II</w:t>
      </w:r>
      <w:r w:rsidR="007A7C5F" w:rsidRPr="00610285">
        <w:rPr>
          <w:rFonts w:ascii="Times New Roman" w:hAnsi="Times New Roman" w:cs="Times New Roman"/>
          <w:color w:val="000000" w:themeColor="text1"/>
          <w:sz w:val="24"/>
          <w:szCs w:val="24"/>
        </w:rPr>
        <w:t xml:space="preserve">. </w:t>
      </w:r>
      <w:r w:rsidRPr="00610285">
        <w:rPr>
          <w:rFonts w:ascii="Times New Roman" w:hAnsi="Times New Roman" w:cs="Times New Roman"/>
          <w:color w:val="000000" w:themeColor="text1"/>
          <w:sz w:val="24"/>
          <w:szCs w:val="24"/>
        </w:rPr>
        <w:t>СТАНДАРТ ПРЕДОСТАВЛЕНИЯ МУНИЦИПАЛЬНОЙ УСЛУГИ</w:t>
      </w:r>
    </w:p>
    <w:p w:rsidR="007A7C5F" w:rsidRPr="00610285" w:rsidRDefault="007A7C5F" w:rsidP="00610285">
      <w:pPr>
        <w:autoSpaceDE w:val="0"/>
        <w:spacing w:after="0" w:line="240" w:lineRule="auto"/>
        <w:ind w:firstLine="567"/>
        <w:jc w:val="center"/>
        <w:rPr>
          <w:rFonts w:ascii="Times New Roman" w:hAnsi="Times New Roman" w:cs="Times New Roman"/>
          <w:b/>
          <w:color w:val="000000" w:themeColor="text1"/>
          <w:sz w:val="24"/>
          <w:szCs w:val="24"/>
        </w:rPr>
      </w:pPr>
    </w:p>
    <w:p w:rsidR="007A7C5F" w:rsidRPr="00610285" w:rsidRDefault="007A7C5F" w:rsidP="00610285">
      <w:pPr>
        <w:autoSpaceDE w:val="0"/>
        <w:spacing w:after="0" w:line="240" w:lineRule="auto"/>
        <w:ind w:firstLine="567"/>
        <w:jc w:val="both"/>
        <w:rPr>
          <w:rFonts w:ascii="Times New Roman" w:hAnsi="Times New Roman" w:cs="Times New Roman"/>
          <w:b/>
          <w:color w:val="000000" w:themeColor="text1"/>
          <w:sz w:val="24"/>
          <w:szCs w:val="24"/>
        </w:rPr>
      </w:pPr>
      <w:r w:rsidRPr="00610285">
        <w:rPr>
          <w:rFonts w:ascii="Times New Roman" w:hAnsi="Times New Roman" w:cs="Times New Roman"/>
          <w:b/>
          <w:color w:val="000000" w:themeColor="text1"/>
          <w:sz w:val="24"/>
          <w:szCs w:val="24"/>
        </w:rPr>
        <w:t>2.1. Наименование муниципальной услуги</w:t>
      </w:r>
      <w:r w:rsidR="00927DF0" w:rsidRPr="00610285">
        <w:rPr>
          <w:rFonts w:ascii="Times New Roman" w:hAnsi="Times New Roman" w:cs="Times New Roman"/>
          <w:b/>
          <w:color w:val="000000" w:themeColor="text1"/>
          <w:sz w:val="24"/>
          <w:szCs w:val="24"/>
        </w:rPr>
        <w:t>.</w:t>
      </w:r>
    </w:p>
    <w:p w:rsidR="005C109A" w:rsidRPr="00610285" w:rsidRDefault="003463B2" w:rsidP="00610285">
      <w:pPr>
        <w:pStyle w:val="ConsPlusNormal"/>
        <w:ind w:firstLine="540"/>
        <w:jc w:val="both"/>
        <w:rPr>
          <w:bCs/>
          <w:sz w:val="24"/>
          <w:szCs w:val="24"/>
        </w:rPr>
      </w:pPr>
      <w:r w:rsidRPr="00610285">
        <w:rPr>
          <w:bCs/>
          <w:sz w:val="24"/>
          <w:szCs w:val="24"/>
        </w:rPr>
        <w:t>Выдача копий правовых актов администрации Кстовского муниципального округа.</w:t>
      </w:r>
    </w:p>
    <w:p w:rsidR="00987E90" w:rsidRPr="00610285" w:rsidRDefault="00987E90" w:rsidP="00610285">
      <w:pPr>
        <w:autoSpaceDE w:val="0"/>
        <w:spacing w:after="0" w:line="240" w:lineRule="auto"/>
        <w:ind w:firstLine="567"/>
        <w:jc w:val="both"/>
        <w:rPr>
          <w:rFonts w:ascii="Times New Roman" w:hAnsi="Times New Roman" w:cs="Times New Roman"/>
          <w:b/>
          <w:color w:val="000000" w:themeColor="text1"/>
          <w:sz w:val="24"/>
          <w:szCs w:val="24"/>
        </w:rPr>
      </w:pPr>
      <w:r w:rsidRPr="00610285">
        <w:rPr>
          <w:rFonts w:ascii="Times New Roman" w:hAnsi="Times New Roman" w:cs="Times New Roman"/>
          <w:b/>
          <w:color w:val="000000" w:themeColor="text1"/>
          <w:sz w:val="24"/>
          <w:szCs w:val="24"/>
        </w:rPr>
        <w:t>2.2.Наименование органа, предоставляющего муниципальную услугу</w:t>
      </w:r>
      <w:r w:rsidR="00927DF0" w:rsidRPr="00610285">
        <w:rPr>
          <w:rFonts w:ascii="Times New Roman" w:hAnsi="Times New Roman" w:cs="Times New Roman"/>
          <w:b/>
          <w:color w:val="000000" w:themeColor="text1"/>
          <w:sz w:val="24"/>
          <w:szCs w:val="24"/>
        </w:rPr>
        <w:t>.</w:t>
      </w:r>
    </w:p>
    <w:p w:rsidR="002C068A" w:rsidRPr="00610285" w:rsidRDefault="0029343C" w:rsidP="00610285">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iCs/>
          <w:sz w:val="24"/>
          <w:szCs w:val="24"/>
        </w:rPr>
        <w:t xml:space="preserve">2.2.1. </w:t>
      </w:r>
      <w:r w:rsidR="002C068A" w:rsidRPr="00610285">
        <w:rPr>
          <w:rFonts w:ascii="Times New Roman" w:hAnsi="Times New Roman" w:cs="Times New Roman"/>
          <w:iCs/>
          <w:sz w:val="24"/>
          <w:szCs w:val="24"/>
        </w:rPr>
        <w:t xml:space="preserve">Предоставление муниципальной услуги осуществляет </w:t>
      </w:r>
      <w:r w:rsidR="00745858" w:rsidRPr="00610285">
        <w:rPr>
          <w:rFonts w:ascii="Times New Roman" w:hAnsi="Times New Roman" w:cs="Times New Roman"/>
          <w:iCs/>
          <w:sz w:val="24"/>
          <w:szCs w:val="24"/>
        </w:rPr>
        <w:t>А</w:t>
      </w:r>
      <w:r w:rsidR="002C068A" w:rsidRPr="00610285">
        <w:rPr>
          <w:rFonts w:ascii="Times New Roman" w:hAnsi="Times New Roman" w:cs="Times New Roman"/>
          <w:iCs/>
          <w:sz w:val="24"/>
          <w:szCs w:val="24"/>
        </w:rPr>
        <w:t xml:space="preserve">дминистрация </w:t>
      </w:r>
      <w:r w:rsidR="003463B2" w:rsidRPr="00610285">
        <w:rPr>
          <w:rFonts w:ascii="Times New Roman" w:hAnsi="Times New Roman" w:cs="Times New Roman"/>
          <w:sz w:val="24"/>
          <w:szCs w:val="24"/>
        </w:rPr>
        <w:t>Кстовского муниципального округа</w:t>
      </w:r>
      <w:r w:rsidR="00327EFC" w:rsidRPr="00610285">
        <w:rPr>
          <w:rFonts w:ascii="Times New Roman" w:hAnsi="Times New Roman" w:cs="Times New Roman"/>
          <w:iCs/>
          <w:sz w:val="24"/>
          <w:szCs w:val="24"/>
        </w:rPr>
        <w:t xml:space="preserve"> Нижегородской области.</w:t>
      </w:r>
    </w:p>
    <w:p w:rsidR="00965167" w:rsidRPr="00610285" w:rsidRDefault="00965167" w:rsidP="00610285">
      <w:pPr>
        <w:pStyle w:val="ConsPlusNormal"/>
        <w:ind w:firstLine="540"/>
        <w:jc w:val="both"/>
        <w:rPr>
          <w:sz w:val="24"/>
          <w:szCs w:val="24"/>
        </w:rPr>
      </w:pPr>
      <w:r w:rsidRPr="00610285">
        <w:rPr>
          <w:sz w:val="24"/>
          <w:szCs w:val="24"/>
        </w:rPr>
        <w:t>Непосредственное предоставление муниципальной услуги</w:t>
      </w:r>
      <w:r w:rsidR="00610285">
        <w:rPr>
          <w:sz w:val="24"/>
          <w:szCs w:val="24"/>
        </w:rPr>
        <w:t xml:space="preserve"> </w:t>
      </w:r>
      <w:r w:rsidRPr="00610285">
        <w:rPr>
          <w:sz w:val="24"/>
          <w:szCs w:val="24"/>
        </w:rPr>
        <w:t xml:space="preserve">осуществляют </w:t>
      </w:r>
      <w:r w:rsidR="00327EFC" w:rsidRPr="00610285">
        <w:rPr>
          <w:sz w:val="24"/>
          <w:szCs w:val="24"/>
        </w:rPr>
        <w:t>отдел контроля, документационного обеспечения, писем и обращений граждан управления организационной работы.</w:t>
      </w:r>
    </w:p>
    <w:p w:rsidR="008C6730" w:rsidRPr="00610285" w:rsidRDefault="008C6730" w:rsidP="00610285">
      <w:pPr>
        <w:pStyle w:val="ConsPlusNormal"/>
        <w:ind w:firstLine="540"/>
        <w:jc w:val="both"/>
        <w:rPr>
          <w:sz w:val="24"/>
          <w:szCs w:val="24"/>
        </w:rPr>
      </w:pPr>
      <w:r w:rsidRPr="00610285">
        <w:rPr>
          <w:sz w:val="24"/>
          <w:szCs w:val="24"/>
        </w:rPr>
        <w:t>В предоставлении</w:t>
      </w:r>
      <w:r w:rsidR="00A43FAA" w:rsidRPr="00610285">
        <w:rPr>
          <w:sz w:val="24"/>
          <w:szCs w:val="24"/>
        </w:rPr>
        <w:t xml:space="preserve"> </w:t>
      </w:r>
      <w:r w:rsidRPr="00610285">
        <w:rPr>
          <w:sz w:val="24"/>
          <w:szCs w:val="24"/>
        </w:rPr>
        <w:t>муниципа</w:t>
      </w:r>
      <w:r w:rsidR="00A43FAA" w:rsidRPr="00610285">
        <w:rPr>
          <w:sz w:val="24"/>
          <w:szCs w:val="24"/>
        </w:rPr>
        <w:t xml:space="preserve">льной услуги не принимает участие </w:t>
      </w:r>
      <w:proofErr w:type="gramStart"/>
      <w:r w:rsidR="00A43FAA" w:rsidRPr="00610285">
        <w:rPr>
          <w:sz w:val="24"/>
          <w:szCs w:val="24"/>
        </w:rPr>
        <w:t>ГБУ</w:t>
      </w:r>
      <w:proofErr w:type="gramEnd"/>
      <w:r w:rsidR="00A43FAA" w:rsidRPr="00610285">
        <w:rPr>
          <w:sz w:val="24"/>
          <w:szCs w:val="24"/>
        </w:rPr>
        <w:t xml:space="preserve"> НО «УФМЦ»</w:t>
      </w:r>
    </w:p>
    <w:p w:rsidR="008C6730" w:rsidRPr="00610285" w:rsidRDefault="002C068A" w:rsidP="00610285">
      <w:pPr>
        <w:autoSpaceDE w:val="0"/>
        <w:spacing w:after="0" w:line="240" w:lineRule="auto"/>
        <w:ind w:firstLine="567"/>
        <w:contextualSpacing/>
        <w:jc w:val="both"/>
        <w:rPr>
          <w:rFonts w:ascii="Times New Roman" w:hAnsi="Times New Roman" w:cs="Times New Roman"/>
          <w:iCs/>
          <w:sz w:val="24"/>
          <w:szCs w:val="24"/>
        </w:rPr>
      </w:pPr>
      <w:r w:rsidRPr="00610285">
        <w:rPr>
          <w:rFonts w:ascii="Times New Roman" w:hAnsi="Times New Roman" w:cs="Times New Roman"/>
          <w:iCs/>
          <w:sz w:val="24"/>
          <w:szCs w:val="24"/>
        </w:rPr>
        <w:t>2.</w:t>
      </w:r>
      <w:r w:rsidR="005C109A" w:rsidRPr="00610285">
        <w:rPr>
          <w:rFonts w:ascii="Times New Roman" w:hAnsi="Times New Roman" w:cs="Times New Roman"/>
          <w:iCs/>
          <w:sz w:val="24"/>
          <w:szCs w:val="24"/>
        </w:rPr>
        <w:t>2</w:t>
      </w:r>
      <w:r w:rsidRPr="00610285">
        <w:rPr>
          <w:rFonts w:ascii="Times New Roman" w:hAnsi="Times New Roman" w:cs="Times New Roman"/>
          <w:iCs/>
          <w:sz w:val="24"/>
          <w:szCs w:val="24"/>
        </w:rPr>
        <w:t>.</w:t>
      </w:r>
      <w:r w:rsidR="001D5035" w:rsidRPr="00610285">
        <w:rPr>
          <w:rFonts w:ascii="Times New Roman" w:hAnsi="Times New Roman" w:cs="Times New Roman"/>
          <w:iCs/>
          <w:sz w:val="24"/>
          <w:szCs w:val="24"/>
        </w:rPr>
        <w:t>2.</w:t>
      </w:r>
      <w:r w:rsidR="00520741" w:rsidRPr="00610285">
        <w:rPr>
          <w:rFonts w:ascii="Times New Roman" w:hAnsi="Times New Roman" w:cs="Times New Roman"/>
          <w:iCs/>
          <w:sz w:val="24"/>
          <w:szCs w:val="24"/>
        </w:rPr>
        <w:t xml:space="preserve"> </w:t>
      </w:r>
      <w:r w:rsidRPr="00610285">
        <w:rPr>
          <w:rFonts w:ascii="Times New Roman" w:hAnsi="Times New Roman" w:cs="Times New Roman"/>
          <w:iCs/>
          <w:sz w:val="24"/>
          <w:szCs w:val="24"/>
        </w:rPr>
        <w:t>При предоставлении муниципальной</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 xml:space="preserve">услуги </w:t>
      </w:r>
      <w:r w:rsidR="00F16A7E" w:rsidRPr="00610285">
        <w:rPr>
          <w:rFonts w:ascii="Times New Roman" w:hAnsi="Times New Roman" w:cs="Times New Roman"/>
          <w:iCs/>
          <w:sz w:val="24"/>
          <w:szCs w:val="24"/>
        </w:rPr>
        <w:t>А</w:t>
      </w:r>
      <w:r w:rsidRPr="00610285">
        <w:rPr>
          <w:rFonts w:ascii="Times New Roman" w:hAnsi="Times New Roman" w:cs="Times New Roman"/>
          <w:iCs/>
          <w:sz w:val="24"/>
          <w:szCs w:val="24"/>
        </w:rPr>
        <w:t>дминистрации</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запрещается требовать от заявителя</w:t>
      </w:r>
      <w:r w:rsidR="008C6730" w:rsidRPr="00610285">
        <w:rPr>
          <w:rFonts w:ascii="Times New Roman" w:hAnsi="Times New Roman" w:cs="Times New Roman"/>
          <w:iCs/>
          <w:sz w:val="24"/>
          <w:szCs w:val="24"/>
        </w:rPr>
        <w:t>:</w:t>
      </w:r>
    </w:p>
    <w:p w:rsidR="008C6730" w:rsidRPr="00610285" w:rsidRDefault="008C6730" w:rsidP="00610285">
      <w:pPr>
        <w:autoSpaceDE w:val="0"/>
        <w:spacing w:after="0" w:line="240" w:lineRule="auto"/>
        <w:ind w:firstLine="567"/>
        <w:contextualSpacing/>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43FAA" w:rsidRPr="00972AAE" w:rsidRDefault="008C6730"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anchor="dst100010" w:history="1">
        <w:r w:rsidRPr="00972AAE">
          <w:rPr>
            <w:rFonts w:ascii="Times New Roman" w:hAnsi="Times New Roman" w:cs="Times New Roman"/>
            <w:color w:val="000000"/>
            <w:sz w:val="24"/>
            <w:szCs w:val="24"/>
          </w:rPr>
          <w:t xml:space="preserve">частью 1 статьи </w:t>
        </w:r>
        <w:r w:rsidR="00A43FAA" w:rsidRPr="00972AAE">
          <w:rPr>
            <w:rFonts w:ascii="Times New Roman" w:hAnsi="Times New Roman" w:cs="Times New Roman"/>
            <w:color w:val="000000"/>
            <w:sz w:val="24"/>
            <w:szCs w:val="24"/>
          </w:rPr>
          <w:t>7</w:t>
        </w:r>
      </w:hyperlink>
      <w:r w:rsidR="00610285" w:rsidRPr="00972AAE">
        <w:rPr>
          <w:rFonts w:ascii="Times New Roman" w:hAnsi="Times New Roman" w:cs="Times New Roman"/>
          <w:color w:val="000000"/>
          <w:sz w:val="24"/>
          <w:szCs w:val="24"/>
        </w:rPr>
        <w:t xml:space="preserve"> </w:t>
      </w:r>
      <w:r w:rsidRPr="00972AAE">
        <w:rPr>
          <w:rFonts w:ascii="Times New Roman" w:hAnsi="Times New Roman" w:cs="Times New Roman"/>
          <w:color w:val="000000"/>
          <w:sz w:val="24"/>
          <w:szCs w:val="24"/>
        </w:rPr>
        <w:t xml:space="preserve">Федерального закона </w:t>
      </w:r>
      <w:r w:rsidR="00A43FAA" w:rsidRPr="00972AAE">
        <w:rPr>
          <w:rFonts w:ascii="Times New Roman" w:hAnsi="Times New Roman" w:cs="Times New Roman"/>
          <w:color w:val="000000"/>
          <w:sz w:val="24"/>
          <w:szCs w:val="24"/>
        </w:rPr>
        <w:t>от 27 июля 2010 г. №210-ФЗ «Об организации предоставления государственных и муниципальных услуг» з</w:t>
      </w:r>
      <w:r w:rsidRPr="00972AAE">
        <w:rPr>
          <w:rFonts w:ascii="Times New Roman" w:hAnsi="Times New Roman" w:cs="Times New Roman"/>
          <w:color w:val="000000"/>
          <w:sz w:val="24"/>
          <w:szCs w:val="24"/>
        </w:rPr>
        <w:t>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43FAA"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anchor="dst100056" w:history="1">
        <w:r w:rsidRPr="00972AAE">
          <w:rPr>
            <w:rFonts w:ascii="Times New Roman" w:hAnsi="Times New Roman" w:cs="Times New Roman"/>
            <w:color w:val="000000"/>
            <w:sz w:val="24"/>
            <w:szCs w:val="24"/>
          </w:rPr>
          <w:t>части 1 статьи 9</w:t>
        </w:r>
      </w:hyperlink>
      <w:r w:rsidR="00610285" w:rsidRPr="00972AAE">
        <w:rPr>
          <w:rFonts w:ascii="Times New Roman" w:hAnsi="Times New Roman" w:cs="Times New Roman"/>
          <w:color w:val="000000"/>
          <w:sz w:val="24"/>
          <w:szCs w:val="24"/>
        </w:rPr>
        <w:t xml:space="preserve"> </w:t>
      </w:r>
      <w:r w:rsidRPr="00972AAE">
        <w:rPr>
          <w:rFonts w:ascii="Times New Roman" w:hAnsi="Times New Roman" w:cs="Times New Roman"/>
          <w:color w:val="000000"/>
          <w:sz w:val="24"/>
          <w:szCs w:val="24"/>
        </w:rPr>
        <w:t>Федерального закона от 27июля 2010 г.</w:t>
      </w:r>
      <w:r w:rsidR="00610285" w:rsidRPr="00972AAE">
        <w:rPr>
          <w:rFonts w:ascii="Times New Roman" w:hAnsi="Times New Roman" w:cs="Times New Roman"/>
          <w:color w:val="000000"/>
          <w:sz w:val="24"/>
          <w:szCs w:val="24"/>
        </w:rPr>
        <w:t xml:space="preserve"> </w:t>
      </w:r>
      <w:r w:rsidRPr="00972AAE">
        <w:rPr>
          <w:rFonts w:ascii="Times New Roman" w:hAnsi="Times New Roman" w:cs="Times New Roman"/>
          <w:color w:val="000000"/>
          <w:sz w:val="24"/>
          <w:szCs w:val="24"/>
        </w:rPr>
        <w:t>№ 210-ФЗ;</w:t>
      </w:r>
    </w:p>
    <w:p w:rsidR="00A43FAA"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43FAA"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43FAA"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43FAA"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46B6C" w:rsidRPr="00972AAE"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4" w:anchor="dst100352" w:history="1">
        <w:r w:rsidRPr="00972AAE">
          <w:rPr>
            <w:rFonts w:ascii="Times New Roman" w:hAnsi="Times New Roman" w:cs="Times New Roman"/>
            <w:color w:val="000000"/>
            <w:sz w:val="24"/>
            <w:szCs w:val="24"/>
          </w:rPr>
          <w:t>частью 1.1 статьи 16</w:t>
        </w:r>
      </w:hyperlink>
      <w:r w:rsidR="00610285" w:rsidRPr="00972AAE">
        <w:rPr>
          <w:rFonts w:ascii="Times New Roman" w:hAnsi="Times New Roman" w:cs="Times New Roman"/>
          <w:color w:val="000000"/>
          <w:sz w:val="24"/>
          <w:szCs w:val="24"/>
        </w:rPr>
        <w:t xml:space="preserve"> </w:t>
      </w:r>
      <w:r w:rsidRPr="00972AAE">
        <w:rPr>
          <w:rFonts w:ascii="Times New Roman" w:hAnsi="Times New Roman" w:cs="Times New Roman"/>
          <w:color w:val="000000"/>
          <w:sz w:val="24"/>
          <w:szCs w:val="24"/>
        </w:rPr>
        <w:t>Федерального закона</w:t>
      </w:r>
      <w:r w:rsidR="00F46B6C" w:rsidRPr="00972AAE">
        <w:rPr>
          <w:rFonts w:ascii="Times New Roman" w:hAnsi="Times New Roman" w:cs="Times New Roman"/>
          <w:color w:val="000000"/>
          <w:sz w:val="24"/>
          <w:szCs w:val="24"/>
        </w:rPr>
        <w:t xml:space="preserve"> от 27 июля 2010 г. №210-ФЗ</w:t>
      </w:r>
      <w:r w:rsidRPr="00972AAE">
        <w:rPr>
          <w:rFonts w:ascii="Times New Roman" w:hAnsi="Times New Roman" w:cs="Times New Roman"/>
          <w:color w:val="000000"/>
          <w:sz w:val="24"/>
          <w:szCs w:val="24"/>
        </w:rPr>
        <w:t xml:space="preserve">, при первоначальном отказе в приеме документов, необходимых </w:t>
      </w:r>
      <w:r w:rsidRPr="00972AAE">
        <w:rPr>
          <w:rFonts w:ascii="Times New Roman" w:hAnsi="Times New Roman" w:cs="Times New Roman"/>
          <w:color w:val="000000"/>
          <w:sz w:val="24"/>
          <w:szCs w:val="24"/>
        </w:rPr>
        <w:lastRenderedPageBreak/>
        <w:t>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anchor="dst100352" w:history="1">
        <w:r w:rsidRPr="00972AAE">
          <w:rPr>
            <w:rFonts w:ascii="Times New Roman" w:hAnsi="Times New Roman" w:cs="Times New Roman"/>
            <w:color w:val="000000"/>
            <w:sz w:val="24"/>
            <w:szCs w:val="24"/>
          </w:rPr>
          <w:t>частью 1.1 статьи 16</w:t>
        </w:r>
      </w:hyperlink>
      <w:r w:rsidR="00610285" w:rsidRPr="00972AAE">
        <w:rPr>
          <w:rFonts w:ascii="Times New Roman" w:hAnsi="Times New Roman" w:cs="Times New Roman"/>
          <w:color w:val="000000"/>
          <w:sz w:val="24"/>
          <w:szCs w:val="24"/>
        </w:rPr>
        <w:t xml:space="preserve"> </w:t>
      </w:r>
      <w:r w:rsidRPr="00972AAE">
        <w:rPr>
          <w:rFonts w:ascii="Times New Roman" w:hAnsi="Times New Roman" w:cs="Times New Roman"/>
          <w:color w:val="000000"/>
          <w:sz w:val="24"/>
          <w:szCs w:val="24"/>
        </w:rPr>
        <w:t>Федерального закона</w:t>
      </w:r>
      <w:r w:rsidR="00F46B6C" w:rsidRPr="00972AAE">
        <w:rPr>
          <w:rFonts w:ascii="Times New Roman" w:hAnsi="Times New Roman" w:cs="Times New Roman"/>
          <w:color w:val="000000"/>
          <w:sz w:val="24"/>
          <w:szCs w:val="24"/>
        </w:rPr>
        <w:t xml:space="preserve"> от 27 июля 2010 г. №210-ФЗ</w:t>
      </w:r>
      <w:r w:rsidRPr="00972AAE">
        <w:rPr>
          <w:rFonts w:ascii="Times New Roman" w:hAnsi="Times New Roman" w:cs="Times New Roman"/>
          <w:color w:val="000000"/>
          <w:sz w:val="24"/>
          <w:szCs w:val="24"/>
        </w:rPr>
        <w:t>, уведомляется заявитель, а также приносятся извинения за доставленные неудобства;</w:t>
      </w:r>
    </w:p>
    <w:p w:rsidR="00F46B6C" w:rsidRPr="00610285" w:rsidRDefault="00A43FAA" w:rsidP="00972AAE">
      <w:pPr>
        <w:autoSpaceDE w:val="0"/>
        <w:spacing w:after="0" w:line="240" w:lineRule="auto"/>
        <w:ind w:firstLine="567"/>
        <w:contextualSpacing/>
        <w:jc w:val="both"/>
        <w:rPr>
          <w:rFonts w:ascii="Times New Roman" w:hAnsi="Times New Roman" w:cs="Times New Roman"/>
          <w:color w:val="000000"/>
          <w:sz w:val="24"/>
          <w:szCs w:val="24"/>
        </w:rPr>
      </w:pPr>
      <w:r w:rsidRPr="00972AAE">
        <w:rPr>
          <w:rFonts w:ascii="Times New Roman" w:hAnsi="Times New Roman" w:cs="Times New Roman"/>
          <w:color w:val="000000"/>
          <w:sz w:val="24"/>
          <w:szCs w:val="24"/>
        </w:rPr>
        <w:t>5) предоставления на бумажном носителе документов и информации, электронные образы которых ранее были заверены в соответствии с </w:t>
      </w:r>
      <w:hyperlink r:id="rId16" w:anchor="dst359" w:history="1">
        <w:r w:rsidRPr="00972AAE">
          <w:rPr>
            <w:rFonts w:ascii="Times New Roman" w:hAnsi="Times New Roman" w:cs="Times New Roman"/>
            <w:color w:val="000000"/>
            <w:sz w:val="24"/>
            <w:szCs w:val="24"/>
          </w:rPr>
          <w:t>пунктом 7.2 части 1 статьи 16</w:t>
        </w:r>
      </w:hyperlink>
      <w:r w:rsidR="00610285" w:rsidRPr="00972AAE">
        <w:rPr>
          <w:rFonts w:ascii="Times New Roman" w:hAnsi="Times New Roman" w:cs="Times New Roman"/>
          <w:color w:val="000000"/>
          <w:sz w:val="24"/>
          <w:szCs w:val="24"/>
        </w:rPr>
        <w:t xml:space="preserve"> </w:t>
      </w:r>
      <w:r w:rsidR="00F46B6C" w:rsidRPr="00972AAE">
        <w:rPr>
          <w:rFonts w:ascii="Times New Roman" w:hAnsi="Times New Roman" w:cs="Times New Roman"/>
          <w:color w:val="000000"/>
          <w:sz w:val="24"/>
          <w:szCs w:val="24"/>
        </w:rPr>
        <w:t>Федерального закона от 27 июля 2010 г. №210-ФЗ</w:t>
      </w:r>
      <w:r w:rsidRPr="00972AAE">
        <w:rPr>
          <w:rFonts w:ascii="Times New Roman" w:hAnsi="Times New Roman" w:cs="Times New Roman"/>
          <w:color w:val="000000"/>
          <w:sz w:val="24"/>
          <w:szCs w:val="24"/>
        </w:rPr>
        <w:t>, за исключением случаев, если нанесение отметок на такие документы либо их изъятие является необходимым условием предоставления</w:t>
      </w:r>
      <w:r w:rsidRPr="00610285">
        <w:rPr>
          <w:rFonts w:ascii="Times New Roman" w:hAnsi="Times New Roman" w:cs="Times New Roman"/>
          <w:color w:val="000000"/>
          <w:sz w:val="24"/>
          <w:szCs w:val="24"/>
        </w:rPr>
        <w:t xml:space="preserve"> государственной или муниципальной услуги, и иных случаев, установленных федеральными законами.</w:t>
      </w:r>
    </w:p>
    <w:p w:rsidR="00745858" w:rsidRPr="00610285" w:rsidRDefault="00575579" w:rsidP="00610285">
      <w:pPr>
        <w:spacing w:after="0" w:line="240" w:lineRule="auto"/>
        <w:ind w:firstLine="709"/>
        <w:contextualSpacing/>
        <w:jc w:val="both"/>
        <w:rPr>
          <w:rFonts w:ascii="Times New Roman" w:hAnsi="Times New Roman" w:cs="Times New Roman"/>
          <w:b/>
          <w:color w:val="000000" w:themeColor="text1"/>
          <w:sz w:val="24"/>
          <w:szCs w:val="24"/>
        </w:rPr>
      </w:pPr>
      <w:r w:rsidRPr="00610285">
        <w:rPr>
          <w:rFonts w:ascii="Times New Roman" w:hAnsi="Times New Roman" w:cs="Times New Roman"/>
          <w:b/>
          <w:color w:val="000000" w:themeColor="text1"/>
          <w:sz w:val="24"/>
          <w:szCs w:val="24"/>
        </w:rPr>
        <w:t>2.</w:t>
      </w:r>
      <w:r w:rsidR="005C109A" w:rsidRPr="00610285">
        <w:rPr>
          <w:rFonts w:ascii="Times New Roman" w:hAnsi="Times New Roman" w:cs="Times New Roman"/>
          <w:b/>
          <w:color w:val="000000" w:themeColor="text1"/>
          <w:sz w:val="24"/>
          <w:szCs w:val="24"/>
        </w:rPr>
        <w:t>3</w:t>
      </w:r>
      <w:r w:rsidRPr="00610285">
        <w:rPr>
          <w:rFonts w:ascii="Times New Roman" w:hAnsi="Times New Roman" w:cs="Times New Roman"/>
          <w:b/>
          <w:color w:val="000000" w:themeColor="text1"/>
          <w:sz w:val="24"/>
          <w:szCs w:val="24"/>
        </w:rPr>
        <w:t>. Результат</w:t>
      </w:r>
      <w:r w:rsidR="007D6B9D" w:rsidRPr="00610285">
        <w:rPr>
          <w:rFonts w:ascii="Times New Roman" w:hAnsi="Times New Roman" w:cs="Times New Roman"/>
          <w:b/>
          <w:color w:val="000000" w:themeColor="text1"/>
          <w:sz w:val="24"/>
          <w:szCs w:val="24"/>
        </w:rPr>
        <w:t xml:space="preserve"> предоставления муниципальной услуги</w:t>
      </w:r>
      <w:r w:rsidR="001D5035" w:rsidRPr="00610285">
        <w:rPr>
          <w:rFonts w:ascii="Times New Roman" w:hAnsi="Times New Roman" w:cs="Times New Roman"/>
          <w:b/>
          <w:color w:val="000000" w:themeColor="text1"/>
          <w:sz w:val="24"/>
          <w:szCs w:val="24"/>
        </w:rPr>
        <w:t>.</w:t>
      </w:r>
    </w:p>
    <w:p w:rsidR="00757766" w:rsidRPr="00610285" w:rsidRDefault="009728BE" w:rsidP="00610285">
      <w:pPr>
        <w:autoSpaceDE w:val="0"/>
        <w:spacing w:after="0" w:line="240" w:lineRule="auto"/>
        <w:ind w:firstLine="567"/>
        <w:contextualSpacing/>
        <w:jc w:val="both"/>
        <w:rPr>
          <w:rFonts w:ascii="Times New Roman" w:hAnsi="Times New Roman" w:cs="Times New Roman"/>
          <w:sz w:val="24"/>
          <w:szCs w:val="24"/>
        </w:rPr>
      </w:pPr>
      <w:r w:rsidRPr="00610285">
        <w:rPr>
          <w:rFonts w:ascii="Times New Roman" w:hAnsi="Times New Roman" w:cs="Times New Roman"/>
          <w:color w:val="000000" w:themeColor="text1"/>
          <w:sz w:val="24"/>
          <w:szCs w:val="24"/>
        </w:rPr>
        <w:t>2.</w:t>
      </w:r>
      <w:r w:rsidR="005E38D8" w:rsidRPr="00610285">
        <w:rPr>
          <w:rFonts w:ascii="Times New Roman" w:hAnsi="Times New Roman" w:cs="Times New Roman"/>
          <w:color w:val="000000" w:themeColor="text1"/>
          <w:sz w:val="24"/>
          <w:szCs w:val="24"/>
        </w:rPr>
        <w:t>3</w:t>
      </w:r>
      <w:r w:rsidRPr="00610285">
        <w:rPr>
          <w:rFonts w:ascii="Times New Roman" w:hAnsi="Times New Roman" w:cs="Times New Roman"/>
          <w:color w:val="000000" w:themeColor="text1"/>
          <w:sz w:val="24"/>
          <w:szCs w:val="24"/>
        </w:rPr>
        <w:t>.1.</w:t>
      </w:r>
      <w:r w:rsidR="00757766" w:rsidRPr="00610285">
        <w:rPr>
          <w:rFonts w:ascii="Times New Roman" w:hAnsi="Times New Roman" w:cs="Times New Roman"/>
          <w:sz w:val="24"/>
          <w:szCs w:val="24"/>
        </w:rPr>
        <w:t>Результатом предоставления муниципальной услуги является</w:t>
      </w:r>
      <w:r w:rsidR="00327EFC" w:rsidRPr="00610285">
        <w:rPr>
          <w:rFonts w:ascii="Times New Roman" w:hAnsi="Times New Roman" w:cs="Times New Roman"/>
          <w:sz w:val="24"/>
          <w:szCs w:val="24"/>
        </w:rPr>
        <w:t xml:space="preserve"> выдача заявителю</w:t>
      </w:r>
      <w:r w:rsidR="00757766" w:rsidRPr="00610285">
        <w:rPr>
          <w:rFonts w:ascii="Times New Roman" w:hAnsi="Times New Roman" w:cs="Times New Roman"/>
          <w:sz w:val="24"/>
          <w:szCs w:val="24"/>
        </w:rPr>
        <w:t>:</w:t>
      </w:r>
    </w:p>
    <w:p w:rsidR="00327EFC" w:rsidRPr="00610285" w:rsidRDefault="00327EFC" w:rsidP="00610285">
      <w:pPr>
        <w:autoSpaceDE w:val="0"/>
        <w:spacing w:after="0" w:line="240" w:lineRule="auto"/>
        <w:ind w:firstLine="567"/>
        <w:contextualSpacing/>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копии правового акта;</w:t>
      </w:r>
    </w:p>
    <w:p w:rsidR="00327EFC" w:rsidRPr="00610285" w:rsidRDefault="00327EFC" w:rsidP="00610285">
      <w:pPr>
        <w:autoSpaceDE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 электронного образа </w:t>
      </w:r>
      <w:proofErr w:type="gramStart"/>
      <w:r w:rsidRPr="00610285">
        <w:rPr>
          <w:rFonts w:ascii="Times New Roman" w:hAnsi="Times New Roman" w:cs="Times New Roman"/>
          <w:sz w:val="24"/>
          <w:szCs w:val="24"/>
          <w:lang w:eastAsia="ru-RU"/>
        </w:rPr>
        <w:t>правового акта</w:t>
      </w:r>
      <w:proofErr w:type="gramEnd"/>
      <w:r w:rsidRPr="00610285">
        <w:rPr>
          <w:rFonts w:ascii="Times New Roman" w:hAnsi="Times New Roman" w:cs="Times New Roman"/>
          <w:sz w:val="24"/>
          <w:szCs w:val="24"/>
          <w:lang w:eastAsia="ru-RU"/>
        </w:rPr>
        <w:t xml:space="preserve"> заверенного усиленной цифровой подписью уполномоченного должностного лица;</w:t>
      </w:r>
    </w:p>
    <w:p w:rsidR="005C109A" w:rsidRPr="00610285" w:rsidRDefault="00327EFC"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lang w:eastAsia="ru-RU"/>
        </w:rPr>
        <w:t>- мотивированный отказ в предоставления копии правового акта или электронного образа.</w:t>
      </w:r>
    </w:p>
    <w:p w:rsidR="008A610B" w:rsidRPr="00610285" w:rsidRDefault="008A610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Результат предоставления муниципальной услуги выдается заявителю в форме документа на бумажном носителе лично (через</w:t>
      </w:r>
      <w:r w:rsidR="002D38DB" w:rsidRPr="00610285">
        <w:rPr>
          <w:rFonts w:ascii="Times New Roman" w:hAnsi="Times New Roman" w:cs="Times New Roman"/>
          <w:sz w:val="24"/>
          <w:szCs w:val="24"/>
        </w:rPr>
        <w:t xml:space="preserve"> представителя) в Администрации</w:t>
      </w:r>
      <w:r w:rsidRPr="00610285">
        <w:rPr>
          <w:rFonts w:ascii="Times New Roman" w:hAnsi="Times New Roman" w:cs="Times New Roman"/>
          <w:sz w:val="24"/>
          <w:szCs w:val="24"/>
        </w:rPr>
        <w:t xml:space="preserve"> или направляется Администрацией почтовым отправлением с уведомлением о вручении либо направляются через Единый Интернет-портал государственных и муниципальных услуг (функций) и Единый Интернет-портале государственных и муниципальных услуг (функций) Нижегородской области в зависимости от способа, указанного в заявлении о предоставлении муниципальной услуги.</w:t>
      </w:r>
    </w:p>
    <w:p w:rsidR="00347F19" w:rsidRPr="00610285" w:rsidRDefault="006F7373" w:rsidP="00610285">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10285">
        <w:rPr>
          <w:rFonts w:ascii="Times New Roman" w:hAnsi="Times New Roman" w:cs="Times New Roman"/>
          <w:sz w:val="24"/>
          <w:szCs w:val="24"/>
        </w:rPr>
        <w:t xml:space="preserve">Документы по результатам предоставления </w:t>
      </w:r>
      <w:r w:rsidR="00347F19" w:rsidRPr="00610285">
        <w:rPr>
          <w:rFonts w:ascii="Times New Roman" w:hAnsi="Times New Roman" w:cs="Times New Roman"/>
          <w:sz w:val="24"/>
          <w:szCs w:val="24"/>
        </w:rPr>
        <w:t>муниципальной услуги оформля</w:t>
      </w:r>
      <w:r w:rsidRPr="00610285">
        <w:rPr>
          <w:rFonts w:ascii="Times New Roman" w:hAnsi="Times New Roman" w:cs="Times New Roman"/>
          <w:sz w:val="24"/>
          <w:szCs w:val="24"/>
        </w:rPr>
        <w:t>ю</w:t>
      </w:r>
      <w:r w:rsidR="00347F19" w:rsidRPr="00610285">
        <w:rPr>
          <w:rFonts w:ascii="Times New Roman" w:hAnsi="Times New Roman" w:cs="Times New Roman"/>
          <w:sz w:val="24"/>
          <w:szCs w:val="24"/>
        </w:rPr>
        <w:t>тся в двух экземплярах</w:t>
      </w:r>
      <w:r w:rsidR="00327EFC" w:rsidRPr="00610285">
        <w:rPr>
          <w:rFonts w:ascii="Times New Roman" w:hAnsi="Times New Roman" w:cs="Times New Roman"/>
          <w:sz w:val="24"/>
          <w:szCs w:val="24"/>
        </w:rPr>
        <w:t>.</w:t>
      </w:r>
    </w:p>
    <w:p w:rsidR="00683D7F" w:rsidRPr="00610285" w:rsidRDefault="00683D7F" w:rsidP="00610285">
      <w:pPr>
        <w:autoSpaceDE w:val="0"/>
        <w:spacing w:after="0" w:line="240" w:lineRule="auto"/>
        <w:ind w:firstLine="567"/>
        <w:jc w:val="both"/>
        <w:rPr>
          <w:rFonts w:ascii="Times New Roman" w:hAnsi="Times New Roman" w:cs="Times New Roman"/>
          <w:color w:val="000000" w:themeColor="text1"/>
          <w:sz w:val="24"/>
          <w:szCs w:val="24"/>
        </w:rPr>
      </w:pPr>
      <w:r w:rsidRPr="00610285">
        <w:rPr>
          <w:rFonts w:ascii="Times New Roman" w:hAnsi="Times New Roman" w:cs="Times New Roman"/>
          <w:color w:val="000000" w:themeColor="text1"/>
          <w:sz w:val="24"/>
          <w:szCs w:val="24"/>
        </w:rPr>
        <w:t>Документы выдаются (направляются)</w:t>
      </w:r>
      <w:r w:rsidR="00610285">
        <w:rPr>
          <w:rFonts w:ascii="Times New Roman" w:hAnsi="Times New Roman" w:cs="Times New Roman"/>
          <w:color w:val="000000" w:themeColor="text1"/>
          <w:sz w:val="24"/>
          <w:szCs w:val="24"/>
        </w:rPr>
        <w:t xml:space="preserve"> </w:t>
      </w:r>
      <w:r w:rsidR="0016168D" w:rsidRPr="00610285">
        <w:rPr>
          <w:rFonts w:ascii="Times New Roman" w:hAnsi="Times New Roman" w:cs="Times New Roman"/>
          <w:color w:val="000000" w:themeColor="text1"/>
          <w:sz w:val="24"/>
          <w:szCs w:val="24"/>
        </w:rPr>
        <w:t xml:space="preserve">заявителю в течение </w:t>
      </w:r>
      <w:r w:rsidRPr="00610285">
        <w:rPr>
          <w:rFonts w:ascii="Times New Roman" w:hAnsi="Times New Roman" w:cs="Times New Roman"/>
          <w:color w:val="000000" w:themeColor="text1"/>
          <w:sz w:val="24"/>
          <w:szCs w:val="24"/>
        </w:rPr>
        <w:t>одного рабочего дня, следующего за днем подписания и регистрации документов</w:t>
      </w:r>
      <w:r w:rsidR="00A34697" w:rsidRPr="00610285">
        <w:rPr>
          <w:rFonts w:ascii="Times New Roman" w:hAnsi="Times New Roman" w:cs="Times New Roman"/>
          <w:color w:val="000000" w:themeColor="text1"/>
          <w:sz w:val="24"/>
          <w:szCs w:val="24"/>
        </w:rPr>
        <w:t>.</w:t>
      </w:r>
    </w:p>
    <w:p w:rsidR="00745858" w:rsidRPr="00610285" w:rsidRDefault="004458CE" w:rsidP="00610285">
      <w:pPr>
        <w:autoSpaceDE w:val="0"/>
        <w:spacing w:after="0" w:line="240" w:lineRule="auto"/>
        <w:ind w:firstLine="567"/>
        <w:jc w:val="both"/>
        <w:rPr>
          <w:rFonts w:ascii="Times New Roman" w:hAnsi="Times New Roman" w:cs="Times New Roman"/>
          <w:b/>
          <w:color w:val="000000" w:themeColor="text1"/>
          <w:sz w:val="24"/>
          <w:szCs w:val="24"/>
        </w:rPr>
      </w:pPr>
      <w:r w:rsidRPr="00610285">
        <w:rPr>
          <w:rFonts w:ascii="Times New Roman" w:hAnsi="Times New Roman" w:cs="Times New Roman"/>
          <w:b/>
          <w:color w:val="000000" w:themeColor="text1"/>
          <w:sz w:val="24"/>
          <w:szCs w:val="24"/>
        </w:rPr>
        <w:t>2.</w:t>
      </w:r>
      <w:r w:rsidR="005E38D8" w:rsidRPr="00610285">
        <w:rPr>
          <w:rFonts w:ascii="Times New Roman" w:hAnsi="Times New Roman" w:cs="Times New Roman"/>
          <w:b/>
          <w:color w:val="000000" w:themeColor="text1"/>
          <w:sz w:val="24"/>
          <w:szCs w:val="24"/>
        </w:rPr>
        <w:t>4</w:t>
      </w:r>
      <w:r w:rsidRPr="00610285">
        <w:rPr>
          <w:rFonts w:ascii="Times New Roman" w:hAnsi="Times New Roman" w:cs="Times New Roman"/>
          <w:b/>
          <w:color w:val="000000" w:themeColor="text1"/>
          <w:sz w:val="24"/>
          <w:szCs w:val="24"/>
        </w:rPr>
        <w:t>. Срок предоставления муниципальной услуги.</w:t>
      </w:r>
    </w:p>
    <w:p w:rsidR="00571575" w:rsidRPr="00610285" w:rsidRDefault="00D07744" w:rsidP="00610285">
      <w:pPr>
        <w:pStyle w:val="ConsPlusNormal"/>
        <w:ind w:firstLine="540"/>
        <w:jc w:val="both"/>
        <w:rPr>
          <w:color w:val="000000" w:themeColor="text1"/>
          <w:sz w:val="24"/>
          <w:szCs w:val="24"/>
          <w:lang w:eastAsia="ar-SA"/>
        </w:rPr>
      </w:pPr>
      <w:r w:rsidRPr="00610285">
        <w:rPr>
          <w:color w:val="000000" w:themeColor="text1"/>
          <w:sz w:val="24"/>
          <w:szCs w:val="24"/>
          <w:lang w:eastAsia="ar-SA"/>
        </w:rPr>
        <w:t>2.</w:t>
      </w:r>
      <w:r w:rsidR="005E38D8" w:rsidRPr="00610285">
        <w:rPr>
          <w:color w:val="000000" w:themeColor="text1"/>
          <w:sz w:val="24"/>
          <w:szCs w:val="24"/>
          <w:lang w:eastAsia="ar-SA"/>
        </w:rPr>
        <w:t>4</w:t>
      </w:r>
      <w:r w:rsidRPr="00610285">
        <w:rPr>
          <w:color w:val="000000" w:themeColor="text1"/>
          <w:sz w:val="24"/>
          <w:szCs w:val="24"/>
          <w:lang w:eastAsia="ar-SA"/>
        </w:rPr>
        <w:t xml:space="preserve">.1. </w:t>
      </w:r>
      <w:r w:rsidR="00851812" w:rsidRPr="00610285">
        <w:rPr>
          <w:color w:val="000000" w:themeColor="text1"/>
          <w:sz w:val="24"/>
          <w:szCs w:val="24"/>
          <w:lang w:eastAsia="ar-SA"/>
        </w:rPr>
        <w:t xml:space="preserve">Решение о предоставлении муниципальной услуги принимается </w:t>
      </w:r>
      <w:r w:rsidR="003905C0" w:rsidRPr="00610285">
        <w:rPr>
          <w:color w:val="000000" w:themeColor="text1"/>
          <w:sz w:val="24"/>
          <w:szCs w:val="24"/>
          <w:lang w:eastAsia="ar-SA"/>
        </w:rPr>
        <w:t>в т</w:t>
      </w:r>
      <w:r w:rsidR="00851812" w:rsidRPr="00610285">
        <w:rPr>
          <w:color w:val="000000" w:themeColor="text1"/>
          <w:sz w:val="24"/>
          <w:szCs w:val="24"/>
          <w:lang w:eastAsia="ar-SA"/>
        </w:rPr>
        <w:t xml:space="preserve">ечение </w:t>
      </w:r>
      <w:r w:rsidR="00A34697" w:rsidRPr="00610285">
        <w:rPr>
          <w:color w:val="000000" w:themeColor="text1"/>
          <w:sz w:val="24"/>
          <w:szCs w:val="24"/>
          <w:lang w:eastAsia="ar-SA"/>
        </w:rPr>
        <w:t>10</w:t>
      </w:r>
      <w:r w:rsidR="008A610B" w:rsidRPr="00610285">
        <w:rPr>
          <w:color w:val="000000" w:themeColor="text1"/>
          <w:sz w:val="24"/>
          <w:szCs w:val="24"/>
          <w:lang w:eastAsia="ar-SA"/>
        </w:rPr>
        <w:t xml:space="preserve"> </w:t>
      </w:r>
      <w:r w:rsidR="007E7D15" w:rsidRPr="00610285">
        <w:rPr>
          <w:color w:val="000000" w:themeColor="text1"/>
          <w:sz w:val="24"/>
          <w:szCs w:val="24"/>
          <w:lang w:eastAsia="ar-SA"/>
        </w:rPr>
        <w:t xml:space="preserve">рабочих </w:t>
      </w:r>
      <w:r w:rsidR="00851812" w:rsidRPr="00610285">
        <w:rPr>
          <w:color w:val="000000" w:themeColor="text1"/>
          <w:sz w:val="24"/>
          <w:szCs w:val="24"/>
          <w:lang w:eastAsia="ar-SA"/>
        </w:rPr>
        <w:t>дней со дня регистрации заявления о предоставлении</w:t>
      </w:r>
      <w:r w:rsidR="006F7373" w:rsidRPr="00610285">
        <w:rPr>
          <w:color w:val="000000" w:themeColor="text1"/>
          <w:sz w:val="24"/>
          <w:szCs w:val="24"/>
          <w:lang w:eastAsia="ar-SA"/>
        </w:rPr>
        <w:t xml:space="preserve"> муниципальной услуги</w:t>
      </w:r>
      <w:r w:rsidR="008A610B" w:rsidRPr="00610285">
        <w:rPr>
          <w:color w:val="000000" w:themeColor="text1"/>
          <w:sz w:val="24"/>
          <w:szCs w:val="24"/>
          <w:lang w:eastAsia="ar-SA"/>
        </w:rPr>
        <w:t xml:space="preserve"> в Администрации</w:t>
      </w:r>
      <w:r w:rsidR="00851812" w:rsidRPr="00610285">
        <w:rPr>
          <w:color w:val="000000" w:themeColor="text1"/>
          <w:sz w:val="24"/>
          <w:szCs w:val="24"/>
          <w:lang w:eastAsia="ar-SA"/>
        </w:rPr>
        <w:t>.</w:t>
      </w:r>
    </w:p>
    <w:p w:rsidR="003905C0" w:rsidRPr="00610285" w:rsidRDefault="003905C0" w:rsidP="00610285">
      <w:pPr>
        <w:pStyle w:val="ConsPlusNormal"/>
        <w:ind w:firstLine="540"/>
        <w:jc w:val="both"/>
        <w:rPr>
          <w:color w:val="000000" w:themeColor="text1"/>
          <w:sz w:val="24"/>
          <w:szCs w:val="24"/>
          <w:lang w:eastAsia="ar-SA"/>
        </w:rPr>
      </w:pPr>
      <w:r w:rsidRPr="00610285">
        <w:rPr>
          <w:color w:val="000000" w:themeColor="text1"/>
          <w:sz w:val="24"/>
          <w:szCs w:val="24"/>
          <w:lang w:eastAsia="ar-SA"/>
        </w:rPr>
        <w:t xml:space="preserve">2.4.2. Решение об отказе в предоставлении муниципальной услуги принимается в течение </w:t>
      </w:r>
      <w:r w:rsidR="00A34697" w:rsidRPr="00610285">
        <w:rPr>
          <w:color w:val="000000" w:themeColor="text1"/>
          <w:sz w:val="24"/>
          <w:szCs w:val="24"/>
          <w:lang w:eastAsia="ar-SA"/>
        </w:rPr>
        <w:t>3</w:t>
      </w:r>
      <w:r w:rsidRPr="00610285">
        <w:rPr>
          <w:color w:val="000000" w:themeColor="text1"/>
          <w:sz w:val="24"/>
          <w:szCs w:val="24"/>
          <w:lang w:eastAsia="ar-SA"/>
        </w:rPr>
        <w:t xml:space="preserve"> рабочих дней со дня регистрации заявления в Администрации.</w:t>
      </w:r>
    </w:p>
    <w:p w:rsidR="002B1765" w:rsidRPr="00610285" w:rsidRDefault="00615611" w:rsidP="00610285">
      <w:pPr>
        <w:autoSpaceDE w:val="0"/>
        <w:spacing w:after="0" w:line="240" w:lineRule="auto"/>
        <w:ind w:firstLine="567"/>
        <w:jc w:val="both"/>
        <w:rPr>
          <w:rStyle w:val="aa"/>
          <w:rFonts w:ascii="Times New Roman" w:hAnsi="Times New Roman"/>
          <w:b/>
          <w:iCs/>
          <w:sz w:val="24"/>
          <w:szCs w:val="24"/>
        </w:rPr>
      </w:pPr>
      <w:r w:rsidRPr="00610285">
        <w:rPr>
          <w:rStyle w:val="aa"/>
          <w:rFonts w:ascii="Times New Roman" w:hAnsi="Times New Roman"/>
          <w:b/>
          <w:iCs/>
          <w:sz w:val="24"/>
          <w:szCs w:val="24"/>
        </w:rPr>
        <w:t>2.</w:t>
      </w:r>
      <w:r w:rsidR="00A34697" w:rsidRPr="00610285">
        <w:rPr>
          <w:rStyle w:val="aa"/>
          <w:rFonts w:ascii="Times New Roman" w:hAnsi="Times New Roman"/>
          <w:b/>
          <w:iCs/>
          <w:sz w:val="24"/>
          <w:szCs w:val="24"/>
        </w:rPr>
        <w:t>5</w:t>
      </w:r>
      <w:r w:rsidR="005E6281" w:rsidRPr="00610285">
        <w:rPr>
          <w:rStyle w:val="aa"/>
          <w:rFonts w:ascii="Times New Roman" w:hAnsi="Times New Roman"/>
          <w:b/>
          <w:iCs/>
          <w:sz w:val="24"/>
          <w:szCs w:val="24"/>
        </w:rPr>
        <w:t xml:space="preserve">. </w:t>
      </w:r>
      <w:r w:rsidR="002B1765" w:rsidRPr="00610285">
        <w:rPr>
          <w:rStyle w:val="aa"/>
          <w:rFonts w:ascii="Times New Roman" w:hAnsi="Times New Roman"/>
          <w:b/>
          <w:iCs/>
          <w:sz w:val="24"/>
          <w:szCs w:val="24"/>
        </w:rPr>
        <w:t>Перечень документов, необходимых для получения муниципальной услуги, подлежащих представлению заявителем.</w:t>
      </w:r>
    </w:p>
    <w:p w:rsidR="002B1765" w:rsidRPr="00610285" w:rsidRDefault="002B1765" w:rsidP="00610285">
      <w:pPr>
        <w:autoSpaceDE w:val="0"/>
        <w:spacing w:after="0" w:line="240" w:lineRule="auto"/>
        <w:ind w:firstLine="567"/>
        <w:jc w:val="both"/>
        <w:rPr>
          <w:rStyle w:val="aa"/>
          <w:rFonts w:ascii="Times New Roman" w:hAnsi="Times New Roman"/>
          <w:iCs/>
          <w:sz w:val="24"/>
          <w:szCs w:val="24"/>
        </w:rPr>
      </w:pPr>
      <w:r w:rsidRPr="00610285">
        <w:rPr>
          <w:rStyle w:val="aa"/>
          <w:rFonts w:ascii="Times New Roman" w:hAnsi="Times New Roman"/>
          <w:iCs/>
          <w:sz w:val="24"/>
          <w:szCs w:val="24"/>
        </w:rPr>
        <w:t xml:space="preserve">Основанием для предоставления муниципальной услуги является письменное заявление о предоставлении копии правового акта в адрес </w:t>
      </w:r>
      <w:r w:rsidR="009954A8" w:rsidRPr="00610285">
        <w:rPr>
          <w:rStyle w:val="aa"/>
          <w:rFonts w:ascii="Times New Roman" w:hAnsi="Times New Roman"/>
          <w:iCs/>
          <w:sz w:val="24"/>
          <w:szCs w:val="24"/>
        </w:rPr>
        <w:t>Администрации</w:t>
      </w:r>
      <w:r w:rsidRPr="00610285">
        <w:rPr>
          <w:rStyle w:val="aa"/>
          <w:rFonts w:ascii="Times New Roman" w:hAnsi="Times New Roman"/>
          <w:iCs/>
          <w:sz w:val="24"/>
          <w:szCs w:val="24"/>
        </w:rPr>
        <w:t xml:space="preserve"> по форме согласно приложению 1 к настоящему Регламенту.</w:t>
      </w:r>
    </w:p>
    <w:p w:rsidR="002B1765" w:rsidRPr="00610285" w:rsidRDefault="002B1765" w:rsidP="00610285">
      <w:pPr>
        <w:autoSpaceDE w:val="0"/>
        <w:spacing w:after="0" w:line="240" w:lineRule="auto"/>
        <w:ind w:firstLine="567"/>
        <w:jc w:val="both"/>
        <w:rPr>
          <w:rStyle w:val="aa"/>
          <w:rFonts w:ascii="Times New Roman" w:hAnsi="Times New Roman"/>
          <w:iCs/>
          <w:sz w:val="24"/>
          <w:szCs w:val="24"/>
        </w:rPr>
      </w:pPr>
      <w:r w:rsidRPr="00610285">
        <w:rPr>
          <w:rStyle w:val="aa"/>
          <w:rFonts w:ascii="Times New Roman" w:hAnsi="Times New Roman"/>
          <w:iCs/>
          <w:sz w:val="24"/>
          <w:szCs w:val="24"/>
        </w:rPr>
        <w:t>Для предоставления муниципальной услуги заявитель предъявляет документ, удостоверяющий личность.</w:t>
      </w:r>
    </w:p>
    <w:p w:rsidR="00FA3735" w:rsidRPr="00610285" w:rsidRDefault="002B1765" w:rsidP="00610285">
      <w:pPr>
        <w:autoSpaceDE w:val="0"/>
        <w:spacing w:after="0" w:line="240" w:lineRule="auto"/>
        <w:ind w:firstLine="567"/>
        <w:jc w:val="both"/>
        <w:rPr>
          <w:rStyle w:val="aa"/>
          <w:rFonts w:ascii="Times New Roman" w:hAnsi="Times New Roman"/>
          <w:iCs/>
          <w:sz w:val="24"/>
          <w:szCs w:val="24"/>
        </w:rPr>
      </w:pPr>
      <w:r w:rsidRPr="00610285">
        <w:rPr>
          <w:rStyle w:val="aa"/>
          <w:rFonts w:ascii="Times New Roman" w:hAnsi="Times New Roman"/>
          <w:iCs/>
          <w:sz w:val="24"/>
          <w:szCs w:val="24"/>
        </w:rPr>
        <w:t>От имени физического или юридического лица с заявлением вправе обратиться его законный представитель. Представитель представляет документ, удостоверяющий личность, и документ, подтверждающий полномочия на обращение с заявление о предоставлении муниципальной услуги (подлинник либо нотариально заверенную копию).</w:t>
      </w:r>
    </w:p>
    <w:p w:rsidR="00FA3735" w:rsidRPr="00610285" w:rsidRDefault="00FA3735" w:rsidP="00610285">
      <w:pPr>
        <w:shd w:val="clear" w:color="auto" w:fill="FFFFFF"/>
        <w:spacing w:after="0" w:line="240" w:lineRule="auto"/>
        <w:ind w:firstLine="540"/>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Заявление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rsidR="002B1765" w:rsidRPr="00610285" w:rsidRDefault="00615611" w:rsidP="00610285">
      <w:pPr>
        <w:autoSpaceDE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w:t>
      </w:r>
      <w:r w:rsidR="008A6822" w:rsidRPr="00610285">
        <w:rPr>
          <w:rFonts w:ascii="Times New Roman" w:hAnsi="Times New Roman" w:cs="Times New Roman"/>
          <w:b/>
          <w:sz w:val="24"/>
          <w:szCs w:val="24"/>
        </w:rPr>
        <w:t>6</w:t>
      </w:r>
      <w:r w:rsidR="00654D79" w:rsidRPr="00610285">
        <w:rPr>
          <w:rFonts w:ascii="Times New Roman" w:hAnsi="Times New Roman" w:cs="Times New Roman"/>
          <w:b/>
          <w:sz w:val="24"/>
          <w:szCs w:val="24"/>
        </w:rPr>
        <w:t>.</w:t>
      </w:r>
      <w:r w:rsidR="00ED7E26" w:rsidRPr="00610285">
        <w:rPr>
          <w:rFonts w:ascii="Times New Roman" w:hAnsi="Times New Roman" w:cs="Times New Roman"/>
          <w:b/>
          <w:sz w:val="24"/>
          <w:szCs w:val="24"/>
        </w:rPr>
        <w:t xml:space="preserve"> </w:t>
      </w:r>
      <w:r w:rsidR="002B1765" w:rsidRPr="00610285">
        <w:rPr>
          <w:rFonts w:ascii="Times New Roman" w:hAnsi="Times New Roman" w:cs="Times New Roman"/>
          <w:b/>
          <w:sz w:val="24"/>
          <w:szCs w:val="24"/>
        </w:rPr>
        <w:t>Перечень оснований для отказа в приеме документов:</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lastRenderedPageBreak/>
        <w:t>- отсутствие документов, удостоверяющих право заявителя на получение муниципальной услуги;</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наличие в заявлении исправлений, ошибок и описок, не позволяющих одноз</w:t>
      </w:r>
      <w:r w:rsidR="00186DCE" w:rsidRPr="00610285">
        <w:rPr>
          <w:rFonts w:ascii="Times New Roman" w:hAnsi="Times New Roman" w:cs="Times New Roman"/>
          <w:sz w:val="24"/>
          <w:szCs w:val="24"/>
        </w:rPr>
        <w:t>начно установить его содержание</w:t>
      </w:r>
      <w:r w:rsidR="00EC7A21" w:rsidRPr="00610285">
        <w:rPr>
          <w:rFonts w:ascii="Times New Roman" w:hAnsi="Times New Roman" w:cs="Times New Roman"/>
          <w:sz w:val="24"/>
          <w:szCs w:val="24"/>
        </w:rPr>
        <w:t>;</w:t>
      </w:r>
    </w:p>
    <w:p w:rsidR="00EC7A21" w:rsidRPr="00610285" w:rsidRDefault="00EC7A21"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не установление личности лица, обратившегося за предоставлением муниципальной услуги (не 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2B1765" w:rsidRPr="00610285" w:rsidRDefault="002B1765" w:rsidP="00610285">
      <w:pPr>
        <w:autoSpaceDE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2.7. Перечень оснований для приостановления или отказа предоставления муниципальной услуги:</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2.7.1. Оснований для приостановления предоставления муниципальной услуги не имеется.</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2.7.2. Основанием для отказа в предоставлении муниципальной услуги являются:</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неверно указаны реквизиты правового акта в заявлении;</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отсутствие запрашиваемого правового акта в администрации Кстовского муниципального округа;</w:t>
      </w:r>
    </w:p>
    <w:p w:rsidR="002B1765" w:rsidRPr="00610285" w:rsidRDefault="002B1765"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обращение заявителя о выдаче копии правого акта, не затрагивающег</w:t>
      </w:r>
      <w:r w:rsidR="00186DCE" w:rsidRPr="00610285">
        <w:rPr>
          <w:rFonts w:ascii="Times New Roman" w:hAnsi="Times New Roman" w:cs="Times New Roman"/>
          <w:sz w:val="24"/>
          <w:szCs w:val="24"/>
        </w:rPr>
        <w:t>о его законные права и интересы</w:t>
      </w:r>
      <w:r w:rsidRPr="00610285">
        <w:rPr>
          <w:rFonts w:ascii="Times New Roman" w:hAnsi="Times New Roman" w:cs="Times New Roman"/>
          <w:sz w:val="24"/>
          <w:szCs w:val="24"/>
        </w:rPr>
        <w:t>.</w:t>
      </w:r>
    </w:p>
    <w:p w:rsidR="00FE3360" w:rsidRPr="00610285" w:rsidRDefault="00FE3360" w:rsidP="00610285">
      <w:pPr>
        <w:autoSpaceDE w:val="0"/>
        <w:spacing w:after="0" w:line="240" w:lineRule="auto"/>
        <w:ind w:firstLine="567"/>
        <w:jc w:val="both"/>
        <w:rPr>
          <w:rFonts w:ascii="Times New Roman" w:hAnsi="Times New Roman" w:cs="Times New Roman"/>
          <w:b/>
          <w:iCs/>
          <w:sz w:val="24"/>
          <w:szCs w:val="24"/>
        </w:rPr>
      </w:pPr>
      <w:r w:rsidRPr="00610285">
        <w:rPr>
          <w:rFonts w:ascii="Times New Roman" w:hAnsi="Times New Roman" w:cs="Times New Roman"/>
          <w:b/>
          <w:sz w:val="24"/>
          <w:szCs w:val="24"/>
        </w:rPr>
        <w:t>2.</w:t>
      </w:r>
      <w:r w:rsidR="002B1765" w:rsidRPr="00610285">
        <w:rPr>
          <w:rFonts w:ascii="Times New Roman" w:hAnsi="Times New Roman" w:cs="Times New Roman"/>
          <w:b/>
          <w:sz w:val="24"/>
          <w:szCs w:val="24"/>
        </w:rPr>
        <w:t>8</w:t>
      </w:r>
      <w:r w:rsidRPr="00610285">
        <w:rPr>
          <w:rFonts w:ascii="Times New Roman" w:hAnsi="Times New Roman" w:cs="Times New Roman"/>
          <w:b/>
          <w:sz w:val="24"/>
          <w:szCs w:val="24"/>
        </w:rPr>
        <w:t>. При предоставлении муниципальной услуги з</w:t>
      </w:r>
      <w:r w:rsidRPr="00610285">
        <w:rPr>
          <w:rFonts w:ascii="Times New Roman" w:hAnsi="Times New Roman" w:cs="Times New Roman"/>
          <w:b/>
          <w:iCs/>
          <w:sz w:val="24"/>
          <w:szCs w:val="24"/>
        </w:rPr>
        <w:t>апрещается требовать от заявителя:</w:t>
      </w:r>
    </w:p>
    <w:p w:rsidR="00FE3360" w:rsidRPr="00610285" w:rsidRDefault="00922BEB" w:rsidP="00610285">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п</w:t>
      </w:r>
      <w:r w:rsidR="00FE3360" w:rsidRPr="00610285">
        <w:rPr>
          <w:rFonts w:ascii="Times New Roman" w:hAnsi="Times New Roman" w:cs="Times New Roman"/>
          <w:sz w:val="24"/>
          <w:szCs w:val="24"/>
          <w:lang w:eastAsia="ru-RU"/>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610285">
        <w:rPr>
          <w:rFonts w:ascii="Times New Roman" w:hAnsi="Times New Roman" w:cs="Times New Roman"/>
          <w:sz w:val="24"/>
          <w:szCs w:val="24"/>
          <w:lang w:eastAsia="ru-RU"/>
        </w:rPr>
        <w:t>оставлением муниципальных услуг.</w:t>
      </w:r>
    </w:p>
    <w:p w:rsidR="00FE3360" w:rsidRPr="00610285" w:rsidRDefault="00FE3360" w:rsidP="00610285">
      <w:pPr>
        <w:autoSpaceDE w:val="0"/>
        <w:spacing w:after="0" w:line="240" w:lineRule="auto"/>
        <w:ind w:firstLine="567"/>
        <w:jc w:val="both"/>
        <w:rPr>
          <w:rFonts w:ascii="Times New Roman" w:hAnsi="Times New Roman" w:cs="Times New Roman"/>
          <w:sz w:val="24"/>
          <w:szCs w:val="24"/>
        </w:rPr>
      </w:pPr>
      <w:r w:rsidRPr="00610285">
        <w:rPr>
          <w:rFonts w:ascii="Times New Roman" w:eastAsia="Times New Roman" w:hAnsi="Times New Roman" w:cs="Times New Roman"/>
          <w:color w:val="000000"/>
          <w:sz w:val="24"/>
          <w:szCs w:val="24"/>
          <w:lang w:eastAsia="ru-RU"/>
        </w:rPr>
        <w:t>Отказ в приеме документов не препятствует повторному обращению заявителя</w:t>
      </w:r>
      <w:r w:rsidR="00610285">
        <w:rPr>
          <w:rFonts w:ascii="Times New Roman" w:eastAsia="Times New Roman" w:hAnsi="Times New Roman" w:cs="Times New Roman"/>
          <w:color w:val="000000"/>
          <w:sz w:val="24"/>
          <w:szCs w:val="24"/>
          <w:lang w:eastAsia="ru-RU"/>
        </w:rPr>
        <w:t xml:space="preserve"> </w:t>
      </w:r>
      <w:r w:rsidRPr="00610285">
        <w:rPr>
          <w:rFonts w:ascii="Times New Roman" w:eastAsia="Times New Roman" w:hAnsi="Times New Roman" w:cs="Times New Roman"/>
          <w:color w:val="000000"/>
          <w:sz w:val="24"/>
          <w:szCs w:val="24"/>
          <w:lang w:eastAsia="ru-RU"/>
        </w:rPr>
        <w:t>за предоставлением муниципальной услуги</w:t>
      </w:r>
      <w:r w:rsidR="003E7AD9" w:rsidRPr="00610285">
        <w:rPr>
          <w:rFonts w:ascii="Times New Roman" w:eastAsia="Times New Roman" w:hAnsi="Times New Roman" w:cs="Times New Roman"/>
          <w:color w:val="000000"/>
          <w:sz w:val="24"/>
          <w:szCs w:val="24"/>
          <w:lang w:eastAsia="ru-RU"/>
        </w:rPr>
        <w:t>.</w:t>
      </w:r>
    </w:p>
    <w:p w:rsidR="00304181" w:rsidRPr="00610285" w:rsidRDefault="00304181" w:rsidP="00610285">
      <w:pPr>
        <w:shd w:val="clear" w:color="auto" w:fill="FFFFFF"/>
        <w:suppressAutoHyphens w:val="0"/>
        <w:spacing w:after="0" w:line="240" w:lineRule="auto"/>
        <w:ind w:firstLine="567"/>
        <w:jc w:val="both"/>
        <w:rPr>
          <w:rFonts w:ascii="Times New Roman" w:eastAsia="Times New Roman" w:hAnsi="Times New Roman" w:cs="Times New Roman"/>
          <w:b/>
          <w:color w:val="000000"/>
          <w:sz w:val="24"/>
          <w:szCs w:val="24"/>
          <w:lang w:eastAsia="ru-RU"/>
        </w:rPr>
      </w:pPr>
      <w:r w:rsidRPr="00610285">
        <w:rPr>
          <w:rFonts w:ascii="Times New Roman" w:eastAsia="Times New Roman" w:hAnsi="Times New Roman" w:cs="Times New Roman"/>
          <w:b/>
          <w:color w:val="000000"/>
          <w:sz w:val="24"/>
          <w:szCs w:val="24"/>
          <w:lang w:eastAsia="ru-RU"/>
        </w:rPr>
        <w:t>2.</w:t>
      </w:r>
      <w:r w:rsidR="00EB6193" w:rsidRPr="00610285">
        <w:rPr>
          <w:rFonts w:ascii="Times New Roman" w:eastAsia="Times New Roman" w:hAnsi="Times New Roman" w:cs="Times New Roman"/>
          <w:b/>
          <w:color w:val="000000"/>
          <w:sz w:val="24"/>
          <w:szCs w:val="24"/>
          <w:lang w:eastAsia="ru-RU"/>
        </w:rPr>
        <w:t>9</w:t>
      </w:r>
      <w:r w:rsidRPr="00610285">
        <w:rPr>
          <w:rFonts w:ascii="Times New Roman" w:eastAsia="Times New Roman" w:hAnsi="Times New Roman" w:cs="Times New Roman"/>
          <w:b/>
          <w:color w:val="000000"/>
          <w:sz w:val="24"/>
          <w:szCs w:val="24"/>
          <w:lang w:eastAsia="ru-RU"/>
        </w:rPr>
        <w:t>. Основания для пере</w:t>
      </w:r>
      <w:r w:rsidR="00557756" w:rsidRPr="00610285">
        <w:rPr>
          <w:rFonts w:ascii="Times New Roman" w:eastAsia="Times New Roman" w:hAnsi="Times New Roman" w:cs="Times New Roman"/>
          <w:b/>
          <w:color w:val="000000"/>
          <w:sz w:val="24"/>
          <w:szCs w:val="24"/>
          <w:lang w:eastAsia="ru-RU"/>
        </w:rPr>
        <w:t>направления заявления заявителя.</w:t>
      </w:r>
    </w:p>
    <w:p w:rsidR="00304181" w:rsidRPr="00610285" w:rsidRDefault="00304181" w:rsidP="00610285">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610285">
        <w:rPr>
          <w:rFonts w:ascii="Times New Roman" w:eastAsia="Times New Roman" w:hAnsi="Times New Roman" w:cs="Times New Roman"/>
          <w:color w:val="000000"/>
          <w:sz w:val="24"/>
          <w:szCs w:val="24"/>
          <w:lang w:eastAsia="ru-RU"/>
        </w:rPr>
        <w:t>Отсутствие в распоряжении Администрации запрашиваемой информации</w:t>
      </w:r>
      <w:r w:rsidR="00DC41F9" w:rsidRPr="00610285">
        <w:rPr>
          <w:rFonts w:ascii="Times New Roman" w:eastAsia="Times New Roman" w:hAnsi="Times New Roman" w:cs="Times New Roman"/>
          <w:color w:val="000000"/>
          <w:sz w:val="24"/>
          <w:szCs w:val="24"/>
          <w:lang w:eastAsia="ru-RU"/>
        </w:rPr>
        <w:t>.</w:t>
      </w:r>
    </w:p>
    <w:p w:rsidR="00387C13" w:rsidRPr="00610285" w:rsidRDefault="00387C13" w:rsidP="00610285">
      <w:pPr>
        <w:shd w:val="clear" w:color="auto" w:fill="FFFFFF"/>
        <w:suppressAutoHyphens w:val="0"/>
        <w:spacing w:after="0" w:line="240" w:lineRule="auto"/>
        <w:ind w:firstLine="567"/>
        <w:jc w:val="both"/>
        <w:rPr>
          <w:rFonts w:ascii="Times New Roman" w:eastAsia="Times New Roman" w:hAnsi="Times New Roman" w:cs="Times New Roman"/>
          <w:b/>
          <w:color w:val="000000"/>
          <w:sz w:val="24"/>
          <w:szCs w:val="24"/>
          <w:lang w:eastAsia="ru-RU"/>
        </w:rPr>
      </w:pPr>
      <w:r w:rsidRPr="00610285">
        <w:rPr>
          <w:rFonts w:ascii="Times New Roman" w:eastAsia="Times New Roman" w:hAnsi="Times New Roman" w:cs="Times New Roman"/>
          <w:b/>
          <w:color w:val="000000"/>
          <w:sz w:val="24"/>
          <w:szCs w:val="24"/>
          <w:lang w:eastAsia="ru-RU"/>
        </w:rPr>
        <w:t>2.</w:t>
      </w:r>
      <w:r w:rsidR="00EB6193" w:rsidRPr="00610285">
        <w:rPr>
          <w:rFonts w:ascii="Times New Roman" w:eastAsia="Times New Roman" w:hAnsi="Times New Roman" w:cs="Times New Roman"/>
          <w:b/>
          <w:color w:val="000000"/>
          <w:sz w:val="24"/>
          <w:szCs w:val="24"/>
          <w:lang w:eastAsia="ru-RU"/>
        </w:rPr>
        <w:t>10</w:t>
      </w:r>
      <w:r w:rsidRPr="00610285">
        <w:rPr>
          <w:rFonts w:ascii="Times New Roman" w:eastAsia="Times New Roman" w:hAnsi="Times New Roman" w:cs="Times New Roman"/>
          <w:b/>
          <w:color w:val="000000"/>
          <w:sz w:val="24"/>
          <w:szCs w:val="24"/>
          <w:lang w:eastAsia="ru-RU"/>
        </w:rPr>
        <w:t>. Порядок, размер и основания взимания государственной пошлины или иной платы, взимаемой за предоставление муниципальной услуги</w:t>
      </w:r>
      <w:r w:rsidR="00557756" w:rsidRPr="00610285">
        <w:rPr>
          <w:rFonts w:ascii="Times New Roman" w:eastAsia="Times New Roman" w:hAnsi="Times New Roman" w:cs="Times New Roman"/>
          <w:b/>
          <w:color w:val="000000"/>
          <w:sz w:val="24"/>
          <w:szCs w:val="24"/>
          <w:lang w:eastAsia="ru-RU"/>
        </w:rPr>
        <w:t>.</w:t>
      </w:r>
    </w:p>
    <w:p w:rsidR="00FE3360" w:rsidRPr="00610285" w:rsidRDefault="0059492F"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Государственная пошлина или иная плата за</w:t>
      </w:r>
      <w:r w:rsidR="00265BC0" w:rsidRPr="00610285">
        <w:rPr>
          <w:rFonts w:ascii="Times New Roman" w:hAnsi="Times New Roman" w:cs="Times New Roman"/>
          <w:sz w:val="24"/>
          <w:szCs w:val="24"/>
        </w:rPr>
        <w:t xml:space="preserve"> </w:t>
      </w:r>
      <w:r w:rsidR="006C4D46" w:rsidRPr="00610285">
        <w:rPr>
          <w:rFonts w:ascii="Times New Roman" w:hAnsi="Times New Roman" w:cs="Times New Roman"/>
          <w:sz w:val="24"/>
          <w:szCs w:val="24"/>
        </w:rPr>
        <w:t>предоставление муниципальной услуги не взимается</w:t>
      </w:r>
      <w:r w:rsidR="00900DE2" w:rsidRPr="00610285">
        <w:rPr>
          <w:rFonts w:ascii="Times New Roman" w:hAnsi="Times New Roman" w:cs="Times New Roman"/>
          <w:sz w:val="24"/>
          <w:szCs w:val="24"/>
        </w:rPr>
        <w:t>.</w:t>
      </w:r>
    </w:p>
    <w:p w:rsidR="00387C13" w:rsidRPr="00610285" w:rsidRDefault="00387C13" w:rsidP="00610285">
      <w:pPr>
        <w:autoSpaceDE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2.1</w:t>
      </w:r>
      <w:r w:rsidR="00EB6193" w:rsidRPr="00610285">
        <w:rPr>
          <w:rFonts w:ascii="Times New Roman" w:hAnsi="Times New Roman" w:cs="Times New Roman"/>
          <w:b/>
          <w:sz w:val="24"/>
          <w:szCs w:val="24"/>
        </w:rPr>
        <w:t>1</w:t>
      </w:r>
      <w:r w:rsidRPr="00610285">
        <w:rPr>
          <w:rFonts w:ascii="Times New Roman" w:hAnsi="Times New Roman" w:cs="Times New Roman"/>
          <w:b/>
          <w:sz w:val="24"/>
          <w:szCs w:val="24"/>
        </w:rPr>
        <w:t>. Максимальный срок ожидания в очереди при подаче заявления и прилагаемых документов и при получении результата муниципальной услуги в Администрации.</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2.1</w:t>
      </w:r>
      <w:r w:rsidR="00EB6193" w:rsidRPr="00610285">
        <w:rPr>
          <w:rFonts w:ascii="Times New Roman" w:hAnsi="Times New Roman" w:cs="Times New Roman"/>
          <w:sz w:val="24"/>
          <w:szCs w:val="24"/>
          <w:lang w:eastAsia="ru-RU"/>
        </w:rPr>
        <w:t>1</w:t>
      </w:r>
      <w:r w:rsidRPr="00610285">
        <w:rPr>
          <w:rFonts w:ascii="Times New Roman" w:hAnsi="Times New Roman" w:cs="Times New Roman"/>
          <w:sz w:val="24"/>
          <w:szCs w:val="24"/>
          <w:lang w:eastAsia="ru-RU"/>
        </w:rPr>
        <w:t>.1</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Прием заявителей в Администрации осуществляется в порядке очереди.</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2.1</w:t>
      </w:r>
      <w:r w:rsidR="00EB6193" w:rsidRPr="00610285">
        <w:rPr>
          <w:rFonts w:ascii="Times New Roman" w:hAnsi="Times New Roman" w:cs="Times New Roman"/>
          <w:sz w:val="24"/>
          <w:szCs w:val="24"/>
          <w:lang w:eastAsia="ru-RU"/>
        </w:rPr>
        <w:t>1</w:t>
      </w:r>
      <w:r w:rsidRPr="00610285">
        <w:rPr>
          <w:rFonts w:ascii="Times New Roman" w:hAnsi="Times New Roman" w:cs="Times New Roman"/>
          <w:sz w:val="24"/>
          <w:szCs w:val="24"/>
          <w:lang w:eastAsia="ru-RU"/>
        </w:rPr>
        <w:t>.2. Максимальный срок ожидания в очереди при подаче заявления и прилагаемых документов и при получении результата предоставления</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услуги составляет 15 минут.</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2.1</w:t>
      </w:r>
      <w:r w:rsidR="00EB6193" w:rsidRPr="00610285">
        <w:rPr>
          <w:rFonts w:ascii="Times New Roman" w:hAnsi="Times New Roman" w:cs="Times New Roman"/>
          <w:sz w:val="24"/>
          <w:szCs w:val="24"/>
          <w:lang w:eastAsia="ru-RU"/>
        </w:rPr>
        <w:t>1</w:t>
      </w:r>
      <w:r w:rsidRPr="00610285">
        <w:rPr>
          <w:rFonts w:ascii="Times New Roman" w:hAnsi="Times New Roman" w:cs="Times New Roman"/>
          <w:sz w:val="24"/>
          <w:szCs w:val="24"/>
          <w:lang w:eastAsia="ru-RU"/>
        </w:rPr>
        <w:t>.3.</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Предварительная запись на подачу заявления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w:t>
      </w:r>
      <w:proofErr w:type="gramStart"/>
      <w:r w:rsidRPr="00610285">
        <w:rPr>
          <w:rFonts w:ascii="Times New Roman" w:hAnsi="Times New Roman" w:cs="Times New Roman"/>
          <w:sz w:val="24"/>
          <w:szCs w:val="24"/>
          <w:lang w:eastAsia="ru-RU"/>
        </w:rPr>
        <w:t>Администрацию</w:t>
      </w:r>
      <w:proofErr w:type="gramEnd"/>
      <w:r w:rsidRPr="00610285">
        <w:rPr>
          <w:rFonts w:ascii="Times New Roman" w:hAnsi="Times New Roman" w:cs="Times New Roman"/>
          <w:sz w:val="24"/>
          <w:szCs w:val="24"/>
          <w:lang w:eastAsia="ru-RU"/>
        </w:rPr>
        <w:t xml:space="preserve">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следующем порядке:</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заявитель в любое время вправе отказаться от предварительной записи.</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lastRenderedPageBreak/>
        <w:t>2.1</w:t>
      </w:r>
      <w:r w:rsidR="00EB6193" w:rsidRPr="00610285">
        <w:rPr>
          <w:rFonts w:ascii="Times New Roman" w:hAnsi="Times New Roman" w:cs="Times New Roman"/>
          <w:sz w:val="24"/>
          <w:szCs w:val="24"/>
          <w:lang w:eastAsia="ru-RU"/>
        </w:rPr>
        <w:t>1</w:t>
      </w:r>
      <w:r w:rsidRPr="00610285">
        <w:rPr>
          <w:rFonts w:ascii="Times New Roman" w:hAnsi="Times New Roman" w:cs="Times New Roman"/>
          <w:sz w:val="24"/>
          <w:szCs w:val="24"/>
          <w:lang w:eastAsia="ru-RU"/>
        </w:rPr>
        <w:t>.4. Предварительная запись ведется в электронном виде либо на бумажном носителе.</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2.1</w:t>
      </w:r>
      <w:r w:rsidR="00EB6193" w:rsidRPr="00610285">
        <w:rPr>
          <w:rFonts w:ascii="Times New Roman" w:hAnsi="Times New Roman" w:cs="Times New Roman"/>
          <w:sz w:val="24"/>
          <w:szCs w:val="24"/>
          <w:lang w:eastAsia="ru-RU"/>
        </w:rPr>
        <w:t>1</w:t>
      </w:r>
      <w:r w:rsidRPr="00610285">
        <w:rPr>
          <w:rFonts w:ascii="Times New Roman" w:hAnsi="Times New Roman" w:cs="Times New Roman"/>
          <w:sz w:val="24"/>
          <w:szCs w:val="24"/>
          <w:lang w:eastAsia="ru-RU"/>
        </w:rPr>
        <w:t xml:space="preserve">.5. При определении времени приема по телефону специалист </w:t>
      </w:r>
      <w:r w:rsidR="00EB6193"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Pr="00610285">
        <w:rPr>
          <w:rFonts w:ascii="Times New Roman" w:hAnsi="Times New Roman" w:cs="Times New Roman"/>
          <w:sz w:val="24"/>
          <w:szCs w:val="24"/>
          <w:lang w:eastAsia="ru-RU"/>
        </w:rPr>
        <w:t xml:space="preserve">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EB6193"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00265BC0"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посредством телефонной связи.</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2.1</w:t>
      </w:r>
      <w:r w:rsidR="00EB6193" w:rsidRPr="00610285">
        <w:rPr>
          <w:rFonts w:ascii="Times New Roman" w:hAnsi="Times New Roman" w:cs="Times New Roman"/>
          <w:sz w:val="24"/>
          <w:szCs w:val="24"/>
          <w:lang w:eastAsia="ru-RU"/>
        </w:rPr>
        <w:t>1.6</w:t>
      </w:r>
      <w:r w:rsidRPr="00610285">
        <w:rPr>
          <w:rFonts w:ascii="Times New Roman" w:hAnsi="Times New Roman" w:cs="Times New Roman"/>
          <w:sz w:val="24"/>
          <w:szCs w:val="24"/>
          <w:lang w:eastAsia="ru-RU"/>
        </w:rPr>
        <w:t>. Продолжительность предварительной записи по телефону или в ходе личного приема для подачи заявления и прилагаемых документов либо получения результата предоставления услуги не должна превышать 5 минут.</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2.1</w:t>
      </w:r>
      <w:r w:rsidR="00EB6193" w:rsidRPr="00610285">
        <w:rPr>
          <w:rFonts w:ascii="Times New Roman" w:hAnsi="Times New Roman" w:cs="Times New Roman"/>
          <w:b/>
          <w:sz w:val="24"/>
          <w:szCs w:val="24"/>
        </w:rPr>
        <w:t>2</w:t>
      </w:r>
      <w:r w:rsidRPr="00610285">
        <w:rPr>
          <w:rFonts w:ascii="Times New Roman" w:hAnsi="Times New Roman" w:cs="Times New Roman"/>
          <w:b/>
          <w:sz w:val="24"/>
          <w:szCs w:val="24"/>
        </w:rPr>
        <w:t>. Срок и порядок регистрации заявления и прилагаемых документов в Администрации, в том числе в электронной форме.</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2.1</w:t>
      </w:r>
      <w:r w:rsidR="00EB6193" w:rsidRPr="00610285">
        <w:rPr>
          <w:rFonts w:ascii="Times New Roman" w:hAnsi="Times New Roman" w:cs="Times New Roman"/>
          <w:sz w:val="24"/>
          <w:szCs w:val="24"/>
        </w:rPr>
        <w:t>2</w:t>
      </w:r>
      <w:r w:rsidRPr="00610285">
        <w:rPr>
          <w:rFonts w:ascii="Times New Roman" w:hAnsi="Times New Roman" w:cs="Times New Roman"/>
          <w:sz w:val="24"/>
          <w:szCs w:val="24"/>
        </w:rPr>
        <w:t>.1. Заявления и прилагаемые к ним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со дня их поступления.</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2.1</w:t>
      </w:r>
      <w:r w:rsidR="00EB6193" w:rsidRPr="00610285">
        <w:rPr>
          <w:rFonts w:ascii="Times New Roman" w:hAnsi="Times New Roman" w:cs="Times New Roman"/>
          <w:sz w:val="24"/>
          <w:szCs w:val="24"/>
        </w:rPr>
        <w:t>2</w:t>
      </w:r>
      <w:r w:rsidRPr="00610285">
        <w:rPr>
          <w:rFonts w:ascii="Times New Roman" w:hAnsi="Times New Roman" w:cs="Times New Roman"/>
          <w:sz w:val="24"/>
          <w:szCs w:val="24"/>
        </w:rPr>
        <w:t xml:space="preserve">.2. Учет заявлений и прилагаемых к ним документов осуществляется путем внесения записи в систему электронного документооборота. </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2.1</w:t>
      </w:r>
      <w:r w:rsidR="00EB6193" w:rsidRPr="00610285">
        <w:rPr>
          <w:rFonts w:ascii="Times New Roman" w:hAnsi="Times New Roman" w:cs="Times New Roman"/>
          <w:sz w:val="24"/>
          <w:szCs w:val="24"/>
        </w:rPr>
        <w:t>2</w:t>
      </w:r>
      <w:r w:rsidRPr="00610285">
        <w:rPr>
          <w:rFonts w:ascii="Times New Roman" w:hAnsi="Times New Roman" w:cs="Times New Roman"/>
          <w:sz w:val="24"/>
          <w:szCs w:val="24"/>
        </w:rPr>
        <w:t>.3. При отсутствии технической возможности учет заявлений и</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 xml:space="preserve">прилагаемых к ним документов осуществляется путем внесения записи в журнал учета. </w:t>
      </w:r>
    </w:p>
    <w:p w:rsidR="00387C13" w:rsidRPr="00610285" w:rsidRDefault="00387C13" w:rsidP="00610285">
      <w:pPr>
        <w:autoSpaceDE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2.1</w:t>
      </w:r>
      <w:r w:rsidR="00EB6193" w:rsidRPr="00610285">
        <w:rPr>
          <w:rFonts w:ascii="Times New Roman" w:hAnsi="Times New Roman" w:cs="Times New Roman"/>
          <w:b/>
          <w:sz w:val="24"/>
          <w:szCs w:val="24"/>
        </w:rPr>
        <w:t>3</w:t>
      </w:r>
      <w:r w:rsidRPr="00610285">
        <w:rPr>
          <w:rFonts w:ascii="Times New Roman" w:hAnsi="Times New Roman" w:cs="Times New Roman"/>
          <w:b/>
          <w:sz w:val="24"/>
          <w:szCs w:val="24"/>
        </w:rPr>
        <w:t>.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информационными стендами;</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стульями и столами для письма;</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
          <w:iCs/>
          <w:sz w:val="24"/>
          <w:szCs w:val="24"/>
        </w:rPr>
      </w:pPr>
      <w:r w:rsidRPr="00610285">
        <w:rPr>
          <w:rFonts w:ascii="Times New Roman" w:hAnsi="Times New Roman" w:cs="Times New Roman"/>
          <w:iCs/>
          <w:sz w:val="24"/>
          <w:szCs w:val="24"/>
        </w:rPr>
        <w:t>- бланками заявлений и образцами их заполнения.</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b/>
          <w:iCs/>
          <w:sz w:val="24"/>
          <w:szCs w:val="24"/>
        </w:rPr>
      </w:pPr>
      <w:r w:rsidRPr="00610285">
        <w:rPr>
          <w:rFonts w:ascii="Times New Roman" w:hAnsi="Times New Roman" w:cs="Times New Roman"/>
          <w:b/>
          <w:iCs/>
          <w:sz w:val="24"/>
          <w:szCs w:val="24"/>
        </w:rPr>
        <w:t>2.1</w:t>
      </w:r>
      <w:r w:rsidR="00EB6193" w:rsidRPr="00610285">
        <w:rPr>
          <w:rFonts w:ascii="Times New Roman" w:hAnsi="Times New Roman" w:cs="Times New Roman"/>
          <w:b/>
          <w:iCs/>
          <w:sz w:val="24"/>
          <w:szCs w:val="24"/>
        </w:rPr>
        <w:t>4</w:t>
      </w:r>
      <w:r w:rsidRPr="00610285">
        <w:rPr>
          <w:rFonts w:ascii="Times New Roman" w:hAnsi="Times New Roman" w:cs="Times New Roman"/>
          <w:b/>
          <w:iCs/>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w:t>
      </w:r>
      <w:r w:rsidR="00610285">
        <w:rPr>
          <w:rFonts w:ascii="Times New Roman" w:hAnsi="Times New Roman" w:cs="Times New Roman"/>
          <w:b/>
          <w:iCs/>
          <w:sz w:val="24"/>
          <w:szCs w:val="24"/>
        </w:rPr>
        <w:t xml:space="preserve"> </w:t>
      </w:r>
      <w:r w:rsidRPr="00610285">
        <w:rPr>
          <w:rFonts w:ascii="Times New Roman" w:hAnsi="Times New Roman" w:cs="Times New Roman"/>
          <w:b/>
          <w:iCs/>
          <w:sz w:val="24"/>
          <w:szCs w:val="24"/>
        </w:rPr>
        <w:t>услуги им обеспечиваются:</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1) условия для беспрепятственного доступа к объекту (зданию, помещению), в котором предоставляется муниципальная</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 xml:space="preserve">услуга; </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 xml:space="preserve">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 xml:space="preserve">3) сопровождение инвалидов, имеющих стойкие расстройства функции зрения и самостоятельного передвижения; </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lastRenderedPageBreak/>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6) допуск сурдопереводчика и тифлосурдопереводчика;</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8) оказание инвалидам помощи в преодолении барьеров, мешающих получению ими муниципальной</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услуги наравне с другими лицами.</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7C13" w:rsidRPr="00610285" w:rsidRDefault="00387C13" w:rsidP="00610285">
      <w:pPr>
        <w:autoSpaceDE w:val="0"/>
        <w:spacing w:after="0" w:line="240" w:lineRule="auto"/>
        <w:ind w:firstLine="567"/>
        <w:jc w:val="both"/>
        <w:rPr>
          <w:rFonts w:ascii="Times New Roman" w:hAnsi="Times New Roman" w:cs="Times New Roman"/>
          <w:b/>
          <w:sz w:val="24"/>
          <w:szCs w:val="24"/>
        </w:rPr>
      </w:pPr>
      <w:r w:rsidRPr="00610285">
        <w:rPr>
          <w:rFonts w:ascii="Times New Roman" w:hAnsi="Times New Roman" w:cs="Times New Roman"/>
          <w:b/>
          <w:sz w:val="24"/>
          <w:szCs w:val="24"/>
        </w:rPr>
        <w:t>2</w:t>
      </w:r>
      <w:r w:rsidR="00EF407D" w:rsidRPr="00610285">
        <w:rPr>
          <w:rFonts w:ascii="Times New Roman" w:hAnsi="Times New Roman" w:cs="Times New Roman"/>
          <w:b/>
          <w:sz w:val="24"/>
          <w:szCs w:val="24"/>
        </w:rPr>
        <w:t>.1</w:t>
      </w:r>
      <w:r w:rsidR="00EB6193" w:rsidRPr="00610285">
        <w:rPr>
          <w:rFonts w:ascii="Times New Roman" w:hAnsi="Times New Roman" w:cs="Times New Roman"/>
          <w:b/>
          <w:sz w:val="24"/>
          <w:szCs w:val="24"/>
        </w:rPr>
        <w:t>5</w:t>
      </w:r>
      <w:r w:rsidRPr="00610285">
        <w:rPr>
          <w:rFonts w:ascii="Times New Roman" w:hAnsi="Times New Roman" w:cs="Times New Roman"/>
          <w:b/>
          <w:sz w:val="24"/>
          <w:szCs w:val="24"/>
        </w:rPr>
        <w:t>. Показатели доступности и качества муниципальных услуг.</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Показателями доступности являются:</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1) широкий доступ к информации о предоставлении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4) получение информации о результате предоставления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w:t>
      </w:r>
      <w:r w:rsidRPr="00610285">
        <w:rPr>
          <w:rFonts w:ascii="Times New Roman" w:hAnsi="Times New Roman" w:cs="Times New Roman"/>
          <w:sz w:val="24"/>
          <w:szCs w:val="24"/>
          <w:lang w:eastAsia="ru-RU"/>
        </w:rPr>
        <w:t>.</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Показателями качества являются:</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1) соблюдение срока предоставления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2) обоснованность отказов заявителям в предоставлении муниципальной услуги;</w:t>
      </w:r>
    </w:p>
    <w:p w:rsidR="00387C13" w:rsidRPr="00610285" w:rsidRDefault="00387C13"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387C13" w:rsidRPr="00610285" w:rsidRDefault="00387C13" w:rsidP="00610285">
      <w:pPr>
        <w:pStyle w:val="ConsPlusDocList"/>
        <w:tabs>
          <w:tab w:val="left" w:pos="360"/>
        </w:tabs>
        <w:autoSpaceDE w:val="0"/>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5) снижение максимального срока ожидания при подаче документов и получении результата предоставления муниципальной услуги;</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iCs/>
          <w:sz w:val="24"/>
          <w:szCs w:val="24"/>
        </w:rPr>
      </w:pPr>
      <w:r w:rsidRPr="00610285">
        <w:rPr>
          <w:rFonts w:ascii="Times New Roman" w:hAnsi="Times New Roman" w:cs="Times New Roman"/>
          <w:iCs/>
          <w:sz w:val="24"/>
          <w:szCs w:val="24"/>
        </w:rPr>
        <w:t>6) количество взаимодействия заявителя со специалистами при предоставлении муниципальной услуги и их продолжительностью</w:t>
      </w:r>
      <w:r w:rsidR="0088053F" w:rsidRPr="00610285">
        <w:rPr>
          <w:rFonts w:ascii="Times New Roman" w:hAnsi="Times New Roman" w:cs="Times New Roman"/>
          <w:iCs/>
          <w:sz w:val="24"/>
          <w:szCs w:val="24"/>
        </w:rPr>
        <w:t>)</w:t>
      </w:r>
      <w:r w:rsidRPr="00610285">
        <w:rPr>
          <w:rFonts w:ascii="Times New Roman" w:hAnsi="Times New Roman" w:cs="Times New Roman"/>
          <w:iCs/>
          <w:sz w:val="24"/>
          <w:szCs w:val="24"/>
        </w:rPr>
        <w:t>;</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iCs/>
          <w:sz w:val="24"/>
          <w:szCs w:val="24"/>
        </w:rPr>
        <w:t>7) к</w:t>
      </w:r>
      <w:r w:rsidRPr="00610285">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387C13" w:rsidRPr="00610285" w:rsidRDefault="00387C13"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87C13" w:rsidRPr="00610285" w:rsidRDefault="00387C13" w:rsidP="00610285">
      <w:pPr>
        <w:tabs>
          <w:tab w:val="left" w:pos="360"/>
        </w:tabs>
        <w:autoSpaceDE w:val="0"/>
        <w:spacing w:after="0" w:line="240" w:lineRule="auto"/>
        <w:ind w:firstLine="567"/>
        <w:jc w:val="both"/>
        <w:rPr>
          <w:rFonts w:ascii="Times New Roman" w:hAnsi="Times New Roman" w:cs="Times New Roman"/>
          <w:b/>
          <w:color w:val="000000" w:themeColor="text1"/>
          <w:sz w:val="24"/>
          <w:szCs w:val="24"/>
        </w:rPr>
      </w:pPr>
      <w:bookmarkStart w:id="1" w:name="Par278"/>
      <w:bookmarkEnd w:id="1"/>
      <w:r w:rsidRPr="00610285">
        <w:rPr>
          <w:rFonts w:ascii="Times New Roman" w:hAnsi="Times New Roman" w:cs="Times New Roman"/>
          <w:b/>
          <w:color w:val="000000" w:themeColor="text1"/>
          <w:sz w:val="24"/>
          <w:szCs w:val="24"/>
        </w:rPr>
        <w:t>2.</w:t>
      </w:r>
      <w:r w:rsidR="00EF407D" w:rsidRPr="00610285">
        <w:rPr>
          <w:rFonts w:ascii="Times New Roman" w:hAnsi="Times New Roman" w:cs="Times New Roman"/>
          <w:b/>
          <w:color w:val="000000" w:themeColor="text1"/>
          <w:sz w:val="24"/>
          <w:szCs w:val="24"/>
        </w:rPr>
        <w:t>1</w:t>
      </w:r>
      <w:r w:rsidR="00EB6193" w:rsidRPr="00610285">
        <w:rPr>
          <w:rFonts w:ascii="Times New Roman" w:hAnsi="Times New Roman" w:cs="Times New Roman"/>
          <w:b/>
          <w:color w:val="000000" w:themeColor="text1"/>
          <w:sz w:val="24"/>
          <w:szCs w:val="24"/>
        </w:rPr>
        <w:t>6</w:t>
      </w:r>
      <w:r w:rsidRPr="00610285">
        <w:rPr>
          <w:rFonts w:ascii="Times New Roman" w:hAnsi="Times New Roman" w:cs="Times New Roman"/>
          <w:b/>
          <w:color w:val="000000" w:themeColor="text1"/>
          <w:sz w:val="24"/>
          <w:szCs w:val="24"/>
        </w:rPr>
        <w:t>. Иные требования, в том числе учитывающие особенности предоставления муниципальной услуги в электронной форме.</w:t>
      </w:r>
    </w:p>
    <w:p w:rsidR="00387C13" w:rsidRPr="00610285" w:rsidRDefault="00387C13" w:rsidP="00610285">
      <w:pPr>
        <w:spacing w:after="0" w:line="240" w:lineRule="auto"/>
        <w:ind w:firstLine="567"/>
        <w:jc w:val="both"/>
        <w:rPr>
          <w:rFonts w:ascii="Times New Roman" w:hAnsi="Times New Roman" w:cs="Times New Roman"/>
          <w:sz w:val="24"/>
          <w:szCs w:val="24"/>
        </w:rPr>
      </w:pPr>
      <w:bookmarkStart w:id="2" w:name="dst100405"/>
      <w:bookmarkEnd w:id="2"/>
      <w:r w:rsidRPr="00610285">
        <w:rPr>
          <w:rFonts w:ascii="Times New Roman" w:hAnsi="Times New Roman" w:cs="Times New Roman"/>
          <w:sz w:val="24"/>
          <w:szCs w:val="24"/>
        </w:rPr>
        <w:t>2.</w:t>
      </w:r>
      <w:r w:rsidR="00726BC9" w:rsidRPr="00610285">
        <w:rPr>
          <w:rFonts w:ascii="Times New Roman" w:hAnsi="Times New Roman" w:cs="Times New Roman"/>
          <w:sz w:val="24"/>
          <w:szCs w:val="24"/>
        </w:rPr>
        <w:t>1</w:t>
      </w:r>
      <w:r w:rsidR="00EB6193" w:rsidRPr="00610285">
        <w:rPr>
          <w:rFonts w:ascii="Times New Roman" w:hAnsi="Times New Roman" w:cs="Times New Roman"/>
          <w:sz w:val="24"/>
          <w:szCs w:val="24"/>
        </w:rPr>
        <w:t>6</w:t>
      </w:r>
      <w:r w:rsidRPr="00610285">
        <w:rPr>
          <w:rFonts w:ascii="Times New Roman" w:hAnsi="Times New Roman" w:cs="Times New Roman"/>
          <w:sz w:val="24"/>
          <w:szCs w:val="24"/>
        </w:rPr>
        <w:t>.1. Заявитель</w:t>
      </w:r>
      <w:r w:rsidRPr="00610285">
        <w:rPr>
          <w:rFonts w:ascii="Times New Roman" w:hAnsi="Times New Roman" w:cs="Times New Roman"/>
          <w:sz w:val="24"/>
          <w:szCs w:val="24"/>
          <w:lang w:eastAsia="ru-RU"/>
        </w:rPr>
        <w:t xml:space="preserve"> вправе обратиться с заявлением о предоставлении муниципальной услуги любыми способами, предусмотренными настоящим</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Регламентом.</w:t>
      </w:r>
    </w:p>
    <w:p w:rsidR="00387C13" w:rsidRPr="00610285" w:rsidRDefault="00387C13" w:rsidP="0061028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10285">
        <w:rPr>
          <w:rFonts w:ascii="Times New Roman" w:hAnsi="Times New Roman" w:cs="Times New Roman"/>
          <w:sz w:val="24"/>
          <w:szCs w:val="24"/>
        </w:rPr>
        <w:t>2.</w:t>
      </w:r>
      <w:r w:rsidR="00726BC9" w:rsidRPr="00610285">
        <w:rPr>
          <w:rFonts w:ascii="Times New Roman" w:hAnsi="Times New Roman" w:cs="Times New Roman"/>
          <w:sz w:val="24"/>
          <w:szCs w:val="24"/>
        </w:rPr>
        <w:t>1</w:t>
      </w:r>
      <w:r w:rsidR="00EB6193" w:rsidRPr="00610285">
        <w:rPr>
          <w:rFonts w:ascii="Times New Roman" w:hAnsi="Times New Roman" w:cs="Times New Roman"/>
          <w:sz w:val="24"/>
          <w:szCs w:val="24"/>
        </w:rPr>
        <w:t>6</w:t>
      </w:r>
      <w:r w:rsidRPr="00610285">
        <w:rPr>
          <w:rFonts w:ascii="Times New Roman" w:hAnsi="Times New Roman" w:cs="Times New Roman"/>
          <w:sz w:val="24"/>
          <w:szCs w:val="24"/>
        </w:rPr>
        <w:t xml:space="preserve">.2 </w:t>
      </w:r>
      <w:r w:rsidRPr="00610285">
        <w:rPr>
          <w:rFonts w:ascii="Times New Roman" w:hAnsi="Times New Roman" w:cs="Times New Roman"/>
          <w:sz w:val="24"/>
          <w:szCs w:val="24"/>
          <w:lang w:eastAsia="ru-RU"/>
        </w:rPr>
        <w:t xml:space="preserve">Заявитель может направить заявление в форме электронного документа, порядок оформления которого определен </w:t>
      </w:r>
      <w:hyperlink r:id="rId17" w:history="1">
        <w:r w:rsidRPr="00610285">
          <w:rPr>
            <w:rFonts w:ascii="Times New Roman" w:hAnsi="Times New Roman" w:cs="Times New Roman"/>
            <w:sz w:val="24"/>
            <w:szCs w:val="24"/>
            <w:lang w:eastAsia="ru-RU"/>
          </w:rPr>
          <w:t>постановлением</w:t>
        </w:r>
      </w:hyperlink>
      <w:r w:rsidRPr="00610285">
        <w:rPr>
          <w:rFonts w:ascii="Times New Roman" w:hAnsi="Times New Roman" w:cs="Times New Roman"/>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w:t>
      </w:r>
      <w:r w:rsidRPr="00610285">
        <w:rPr>
          <w:rFonts w:ascii="Times New Roman" w:hAnsi="Times New Roman" w:cs="Times New Roman"/>
          <w:sz w:val="24"/>
          <w:szCs w:val="24"/>
          <w:lang w:eastAsia="ru-RU"/>
        </w:rPr>
        <w:lastRenderedPageBreak/>
        <w:t xml:space="preserve">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8" w:history="1">
        <w:r w:rsidRPr="00610285">
          <w:rPr>
            <w:rFonts w:ascii="Times New Roman" w:hAnsi="Times New Roman" w:cs="Times New Roman"/>
            <w:sz w:val="24"/>
            <w:szCs w:val="24"/>
            <w:lang w:eastAsia="ru-RU"/>
          </w:rPr>
          <w:t>законом</w:t>
        </w:r>
      </w:hyperlink>
      <w:r w:rsidRPr="00610285">
        <w:rPr>
          <w:rFonts w:ascii="Times New Roman" w:hAnsi="Times New Roman" w:cs="Times New Roman"/>
          <w:sz w:val="24"/>
          <w:szCs w:val="24"/>
          <w:lang w:eastAsia="ru-RU"/>
        </w:rPr>
        <w:t xml:space="preserve"> от 6 апреля 2011 г. № 63-ФЗ «Об электронной подписи».</w:t>
      </w:r>
    </w:p>
    <w:p w:rsidR="00387C13" w:rsidRPr="00610285" w:rsidRDefault="00387C13" w:rsidP="00610285">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Средства электронной подписи, применяемые заявителем</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при направлении заявления и прилагаемых документов в электронной форме, должны быть сертифицированы в соответствии с Федеральным </w:t>
      </w:r>
      <w:hyperlink r:id="rId19" w:history="1">
        <w:r w:rsidRPr="00610285">
          <w:rPr>
            <w:rFonts w:ascii="Times New Roman" w:hAnsi="Times New Roman" w:cs="Times New Roman"/>
            <w:sz w:val="24"/>
            <w:szCs w:val="24"/>
            <w:lang w:eastAsia="ru-RU"/>
          </w:rPr>
          <w:t>законом</w:t>
        </w:r>
      </w:hyperlink>
      <w:r w:rsidRPr="00610285">
        <w:rPr>
          <w:rFonts w:ascii="Times New Roman" w:hAnsi="Times New Roman" w:cs="Times New Roman"/>
          <w:sz w:val="24"/>
          <w:szCs w:val="24"/>
          <w:lang w:eastAsia="ru-RU"/>
        </w:rPr>
        <w:t xml:space="preserve"> от 6 апреля 2011 г. № 63-ФЗ «Об электронной подписи».</w:t>
      </w:r>
    </w:p>
    <w:p w:rsidR="00387C13" w:rsidRPr="00610285" w:rsidRDefault="00387C13"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2.</w:t>
      </w:r>
      <w:r w:rsidR="00726BC9" w:rsidRPr="00610285">
        <w:rPr>
          <w:rFonts w:ascii="Times New Roman" w:hAnsi="Times New Roman" w:cs="Times New Roman"/>
          <w:sz w:val="24"/>
          <w:szCs w:val="24"/>
          <w:lang w:eastAsia="ru-RU"/>
        </w:rPr>
        <w:t>1</w:t>
      </w:r>
      <w:r w:rsidR="00EB6193" w:rsidRPr="00610285">
        <w:rPr>
          <w:rFonts w:ascii="Times New Roman" w:hAnsi="Times New Roman" w:cs="Times New Roman"/>
          <w:sz w:val="24"/>
          <w:szCs w:val="24"/>
          <w:lang w:eastAsia="ru-RU"/>
        </w:rPr>
        <w:t>6</w:t>
      </w:r>
      <w:r w:rsidRPr="00610285">
        <w:rPr>
          <w:rFonts w:ascii="Times New Roman" w:hAnsi="Times New Roman" w:cs="Times New Roman"/>
          <w:sz w:val="24"/>
          <w:szCs w:val="24"/>
          <w:lang w:eastAsia="ru-RU"/>
        </w:rPr>
        <w:t>.3.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87C13" w:rsidRPr="00610285" w:rsidRDefault="00387C13" w:rsidP="00610285">
      <w:pPr>
        <w:spacing w:after="0" w:line="240" w:lineRule="auto"/>
        <w:ind w:firstLine="567"/>
        <w:jc w:val="both"/>
        <w:rPr>
          <w:rStyle w:val="a3"/>
          <w:rFonts w:ascii="Times New Roman" w:hAnsi="Times New Roman" w:cs="Times New Roman"/>
          <w:color w:val="auto"/>
          <w:sz w:val="24"/>
          <w:szCs w:val="24"/>
          <w:u w:val="none"/>
          <w:lang w:eastAsia="ru-RU"/>
        </w:rPr>
      </w:pPr>
      <w:r w:rsidRPr="00610285">
        <w:rPr>
          <w:rFonts w:ascii="Times New Roman" w:hAnsi="Times New Roman" w:cs="Times New Roman"/>
          <w:sz w:val="24"/>
          <w:szCs w:val="24"/>
        </w:rPr>
        <w:t>2.</w:t>
      </w:r>
      <w:r w:rsidR="00EF407D" w:rsidRPr="00610285">
        <w:rPr>
          <w:rFonts w:ascii="Times New Roman" w:hAnsi="Times New Roman" w:cs="Times New Roman"/>
          <w:sz w:val="24"/>
          <w:szCs w:val="24"/>
        </w:rPr>
        <w:t>1</w:t>
      </w:r>
      <w:r w:rsidR="008A6822" w:rsidRPr="00610285">
        <w:rPr>
          <w:rFonts w:ascii="Times New Roman" w:hAnsi="Times New Roman" w:cs="Times New Roman"/>
          <w:sz w:val="24"/>
          <w:szCs w:val="24"/>
        </w:rPr>
        <w:t>7</w:t>
      </w:r>
      <w:r w:rsidRPr="00610285">
        <w:rPr>
          <w:rFonts w:ascii="Times New Roman" w:hAnsi="Times New Roman" w:cs="Times New Roman"/>
          <w:sz w:val="24"/>
          <w:szCs w:val="24"/>
        </w:rPr>
        <w:t xml:space="preserve">. Результат заявителю по его выбору может быть направлен </w:t>
      </w:r>
      <w:r w:rsidRPr="00610285">
        <w:rPr>
          <w:rFonts w:ascii="Times New Roman" w:hAnsi="Times New Roman" w:cs="Times New Roman"/>
          <w:iCs/>
          <w:sz w:val="24"/>
          <w:szCs w:val="24"/>
        </w:rPr>
        <w:t>в форме электронного документа, подписанного усиленной квалифицированной электронной подписью уполномоченного должностного лица</w:t>
      </w:r>
      <w:r w:rsidR="00610285">
        <w:rPr>
          <w:rFonts w:ascii="Times New Roman" w:hAnsi="Times New Roman" w:cs="Times New Roman"/>
          <w:iCs/>
          <w:sz w:val="24"/>
          <w:szCs w:val="24"/>
        </w:rPr>
        <w:t xml:space="preserve"> </w:t>
      </w:r>
      <w:r w:rsidRPr="00610285">
        <w:rPr>
          <w:rFonts w:ascii="Times New Roman" w:hAnsi="Times New Roman" w:cs="Times New Roman"/>
          <w:iCs/>
          <w:sz w:val="24"/>
          <w:szCs w:val="24"/>
        </w:rPr>
        <w:t>в личный кабинет на</w:t>
      </w:r>
      <w:r w:rsidR="00610285">
        <w:rPr>
          <w:rFonts w:ascii="Times New Roman" w:hAnsi="Times New Roman" w:cs="Times New Roman"/>
          <w:iCs/>
          <w:sz w:val="24"/>
          <w:szCs w:val="24"/>
        </w:rPr>
        <w:t xml:space="preserve"> </w:t>
      </w:r>
      <w:r w:rsidRPr="00610285">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r w:rsidR="00C5254C" w:rsidRPr="00610285">
        <w:rPr>
          <w:rStyle w:val="a3"/>
          <w:rFonts w:ascii="Times New Roman" w:hAnsi="Times New Roman" w:cs="Times New Roman"/>
          <w:color w:val="auto"/>
          <w:sz w:val="24"/>
          <w:szCs w:val="24"/>
          <w:u w:val="none"/>
          <w:lang w:eastAsia="ru-RU"/>
        </w:rPr>
        <w:t>.</w:t>
      </w:r>
    </w:p>
    <w:p w:rsidR="00387C13" w:rsidRPr="00610285" w:rsidRDefault="00387C13" w:rsidP="00610285">
      <w:pPr>
        <w:spacing w:after="0" w:line="240" w:lineRule="auto"/>
        <w:ind w:firstLine="567"/>
        <w:jc w:val="both"/>
        <w:rPr>
          <w:rStyle w:val="a3"/>
          <w:rFonts w:ascii="Times New Roman" w:hAnsi="Times New Roman" w:cs="Times New Roman"/>
          <w:color w:val="auto"/>
          <w:sz w:val="24"/>
          <w:szCs w:val="24"/>
          <w:u w:val="none"/>
          <w:lang w:eastAsia="ru-RU"/>
        </w:rPr>
      </w:pPr>
    </w:p>
    <w:p w:rsidR="00825C1E" w:rsidRPr="00610285" w:rsidRDefault="00825C1E" w:rsidP="00610285">
      <w:pPr>
        <w:shd w:val="clear" w:color="auto" w:fill="FFFFFF"/>
        <w:spacing w:after="0" w:line="240" w:lineRule="auto"/>
        <w:ind w:firstLine="567"/>
        <w:jc w:val="center"/>
        <w:rPr>
          <w:rFonts w:ascii="Times New Roman" w:hAnsi="Times New Roman" w:cs="Times New Roman"/>
          <w:color w:val="000000"/>
          <w:sz w:val="24"/>
          <w:szCs w:val="24"/>
        </w:rPr>
      </w:pPr>
      <w:r w:rsidRPr="00610285">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468B4" w:rsidRPr="00610285" w:rsidRDefault="005468B4" w:rsidP="00610285">
      <w:pPr>
        <w:shd w:val="clear" w:color="auto" w:fill="FFFFFF"/>
        <w:spacing w:after="0" w:line="240" w:lineRule="auto"/>
        <w:ind w:firstLine="567"/>
        <w:jc w:val="center"/>
        <w:rPr>
          <w:rFonts w:ascii="Times New Roman" w:hAnsi="Times New Roman" w:cs="Times New Roman"/>
          <w:color w:val="000000"/>
          <w:sz w:val="24"/>
          <w:szCs w:val="24"/>
        </w:rPr>
      </w:pPr>
    </w:p>
    <w:p w:rsidR="00107E7B" w:rsidRPr="00610285" w:rsidRDefault="00107E7B" w:rsidP="00610285">
      <w:pPr>
        <w:shd w:val="clear" w:color="auto" w:fill="FFFFFF"/>
        <w:suppressAutoHyphens w:val="0"/>
        <w:spacing w:after="0" w:line="240" w:lineRule="auto"/>
        <w:ind w:firstLine="567"/>
        <w:jc w:val="both"/>
        <w:rPr>
          <w:rFonts w:ascii="Times New Roman" w:eastAsia="Times New Roman" w:hAnsi="Times New Roman" w:cs="Times New Roman"/>
          <w:b/>
          <w:color w:val="000000"/>
          <w:sz w:val="24"/>
          <w:szCs w:val="24"/>
          <w:lang w:eastAsia="ru-RU"/>
        </w:rPr>
      </w:pPr>
      <w:r w:rsidRPr="00610285">
        <w:rPr>
          <w:rFonts w:ascii="Times New Roman" w:eastAsia="Times New Roman" w:hAnsi="Times New Roman" w:cs="Times New Roman"/>
          <w:b/>
          <w:color w:val="000000"/>
          <w:sz w:val="24"/>
          <w:szCs w:val="24"/>
          <w:lang w:eastAsia="ru-RU"/>
        </w:rPr>
        <w:t>3.1. Исчерпывающий перечень административных процедур.</w:t>
      </w:r>
    </w:p>
    <w:p w:rsidR="00107E7B" w:rsidRPr="00610285" w:rsidRDefault="00107E7B" w:rsidP="00610285">
      <w:pPr>
        <w:shd w:val="clear" w:color="auto" w:fill="FFFFFF"/>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107E7B" w:rsidRPr="00610285" w:rsidRDefault="00107E7B" w:rsidP="00610285">
      <w:pPr>
        <w:pStyle w:val="ConsPlusNormal"/>
        <w:ind w:firstLine="540"/>
        <w:jc w:val="both"/>
        <w:rPr>
          <w:sz w:val="24"/>
          <w:szCs w:val="24"/>
          <w:lang w:eastAsia="ar-SA"/>
        </w:rPr>
      </w:pPr>
      <w:r w:rsidRPr="00610285">
        <w:rPr>
          <w:sz w:val="24"/>
          <w:szCs w:val="24"/>
          <w:lang w:eastAsia="ar-SA"/>
        </w:rPr>
        <w:t>3.1.1. Прием и регистрация заявления и прилагаемых к нему документов.</w:t>
      </w:r>
    </w:p>
    <w:p w:rsidR="00107E7B" w:rsidRPr="00610285" w:rsidRDefault="00107E7B" w:rsidP="00610285">
      <w:pPr>
        <w:pStyle w:val="ConsPlusNormal"/>
        <w:ind w:firstLine="540"/>
        <w:jc w:val="both"/>
        <w:rPr>
          <w:sz w:val="24"/>
          <w:szCs w:val="24"/>
        </w:rPr>
      </w:pPr>
      <w:r w:rsidRPr="00610285">
        <w:rPr>
          <w:sz w:val="24"/>
          <w:szCs w:val="24"/>
          <w:lang w:eastAsia="ar-SA"/>
        </w:rPr>
        <w:t xml:space="preserve">3.1.2. </w:t>
      </w:r>
      <w:r w:rsidRPr="00610285">
        <w:rPr>
          <w:color w:val="000000"/>
          <w:sz w:val="24"/>
          <w:szCs w:val="24"/>
        </w:rPr>
        <w:t>Рассмотрение заявления и представленных документов</w:t>
      </w:r>
      <w:r w:rsidR="00F46B6C" w:rsidRPr="00610285">
        <w:rPr>
          <w:color w:val="000000"/>
          <w:sz w:val="24"/>
          <w:szCs w:val="24"/>
        </w:rPr>
        <w:t xml:space="preserve">, </w:t>
      </w:r>
      <w:r w:rsidR="00F46B6C" w:rsidRPr="00610285">
        <w:rPr>
          <w:sz w:val="24"/>
          <w:szCs w:val="24"/>
        </w:rPr>
        <w:t>принятие</w:t>
      </w:r>
      <w:r w:rsidRPr="00610285">
        <w:rPr>
          <w:sz w:val="24"/>
          <w:szCs w:val="24"/>
        </w:rPr>
        <w:t xml:space="preserve"> решения о предоставлении </w:t>
      </w:r>
      <w:r w:rsidR="00EF407D" w:rsidRPr="00610285">
        <w:rPr>
          <w:sz w:val="24"/>
          <w:szCs w:val="24"/>
        </w:rPr>
        <w:t>(отказе в предоставлении) муниципальной услуги</w:t>
      </w:r>
      <w:r w:rsidR="00F46B6C" w:rsidRPr="00610285">
        <w:rPr>
          <w:sz w:val="24"/>
          <w:szCs w:val="24"/>
        </w:rPr>
        <w:t>.</w:t>
      </w:r>
    </w:p>
    <w:p w:rsidR="00EF407D" w:rsidRPr="00610285" w:rsidRDefault="000366C8" w:rsidP="00610285">
      <w:pPr>
        <w:autoSpaceDE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color w:val="000000" w:themeColor="text1"/>
          <w:sz w:val="24"/>
          <w:szCs w:val="24"/>
        </w:rPr>
        <w:t>3.1.</w:t>
      </w:r>
      <w:r w:rsidR="00F46B6C" w:rsidRPr="00610285">
        <w:rPr>
          <w:rFonts w:ascii="Times New Roman" w:hAnsi="Times New Roman" w:cs="Times New Roman"/>
          <w:color w:val="000000" w:themeColor="text1"/>
          <w:sz w:val="24"/>
          <w:szCs w:val="24"/>
        </w:rPr>
        <w:t>3</w:t>
      </w:r>
      <w:r w:rsidR="00EE0DFD" w:rsidRPr="00610285">
        <w:rPr>
          <w:rFonts w:ascii="Times New Roman" w:hAnsi="Times New Roman" w:cs="Times New Roman"/>
          <w:color w:val="000000" w:themeColor="text1"/>
          <w:sz w:val="24"/>
          <w:szCs w:val="24"/>
        </w:rPr>
        <w:t>.</w:t>
      </w:r>
      <w:r w:rsidR="00F46B6C" w:rsidRPr="00610285">
        <w:rPr>
          <w:rFonts w:ascii="Times New Roman" w:hAnsi="Times New Roman" w:cs="Times New Roman"/>
          <w:color w:val="000000" w:themeColor="text1"/>
          <w:sz w:val="24"/>
          <w:szCs w:val="24"/>
        </w:rPr>
        <w:t xml:space="preserve"> </w:t>
      </w:r>
      <w:r w:rsidR="00FA3735" w:rsidRPr="00610285">
        <w:rPr>
          <w:rFonts w:ascii="Times New Roman" w:hAnsi="Times New Roman" w:cs="Times New Roman"/>
          <w:sz w:val="24"/>
          <w:szCs w:val="24"/>
        </w:rPr>
        <w:t>Н</w:t>
      </w:r>
      <w:r w:rsidRPr="00610285">
        <w:rPr>
          <w:rFonts w:ascii="Times New Roman" w:hAnsi="Times New Roman" w:cs="Times New Roman"/>
          <w:sz w:val="24"/>
          <w:szCs w:val="24"/>
        </w:rPr>
        <w:t xml:space="preserve">аправление </w:t>
      </w:r>
      <w:r w:rsidRPr="00610285">
        <w:rPr>
          <w:rFonts w:ascii="Times New Roman" w:hAnsi="Times New Roman" w:cs="Times New Roman"/>
          <w:color w:val="000000" w:themeColor="text1"/>
          <w:sz w:val="24"/>
          <w:szCs w:val="24"/>
          <w:lang w:eastAsia="ru-RU"/>
        </w:rPr>
        <w:t xml:space="preserve">заявителю </w:t>
      </w:r>
      <w:r w:rsidR="00FA3735" w:rsidRPr="00610285">
        <w:rPr>
          <w:rFonts w:ascii="Times New Roman" w:hAnsi="Times New Roman" w:cs="Times New Roman"/>
          <w:sz w:val="24"/>
          <w:szCs w:val="24"/>
        </w:rPr>
        <w:t>результата предоставления муниципальной услуги</w:t>
      </w:r>
      <w:r w:rsidR="00EF407D" w:rsidRPr="00610285">
        <w:rPr>
          <w:rFonts w:ascii="Times New Roman" w:hAnsi="Times New Roman" w:cs="Times New Roman"/>
          <w:sz w:val="24"/>
          <w:szCs w:val="24"/>
        </w:rPr>
        <w:t>.</w:t>
      </w:r>
    </w:p>
    <w:p w:rsidR="00E56CCE" w:rsidRPr="00610285" w:rsidRDefault="00985648" w:rsidP="00610285">
      <w:pPr>
        <w:pStyle w:val="ConsPlusNormal"/>
        <w:ind w:firstLine="540"/>
        <w:jc w:val="both"/>
        <w:rPr>
          <w:b/>
          <w:sz w:val="24"/>
          <w:szCs w:val="24"/>
        </w:rPr>
      </w:pPr>
      <w:r w:rsidRPr="00610285">
        <w:rPr>
          <w:b/>
          <w:sz w:val="24"/>
          <w:szCs w:val="24"/>
        </w:rPr>
        <w:t>3.2. Прием и регистрация заявления и прилагаемых к нему документов.</w:t>
      </w:r>
    </w:p>
    <w:p w:rsidR="003A37D6" w:rsidRPr="00610285" w:rsidRDefault="00610285" w:rsidP="00972AAE">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F65F5" w:rsidRPr="00610285">
        <w:rPr>
          <w:rFonts w:ascii="Times New Roman" w:hAnsi="Times New Roman" w:cs="Times New Roman"/>
          <w:color w:val="000000"/>
          <w:sz w:val="24"/>
          <w:szCs w:val="24"/>
        </w:rPr>
        <w:t xml:space="preserve">3.2.1. </w:t>
      </w:r>
      <w:r w:rsidR="007F4A2D" w:rsidRPr="00610285">
        <w:rPr>
          <w:rFonts w:ascii="Times New Roman" w:hAnsi="Times New Roman" w:cs="Times New Roman"/>
          <w:color w:val="000000"/>
          <w:sz w:val="24"/>
          <w:szCs w:val="24"/>
        </w:rPr>
        <w:t>Основанием для начала административн</w:t>
      </w:r>
      <w:r w:rsidR="00171697" w:rsidRPr="00610285">
        <w:rPr>
          <w:rFonts w:ascii="Times New Roman" w:hAnsi="Times New Roman" w:cs="Times New Roman"/>
          <w:color w:val="000000"/>
          <w:sz w:val="24"/>
          <w:szCs w:val="24"/>
        </w:rPr>
        <w:t>о</w:t>
      </w:r>
      <w:r w:rsidR="007F4A2D" w:rsidRPr="00610285">
        <w:rPr>
          <w:rFonts w:ascii="Times New Roman" w:hAnsi="Times New Roman" w:cs="Times New Roman"/>
          <w:color w:val="000000"/>
          <w:sz w:val="24"/>
          <w:szCs w:val="24"/>
        </w:rPr>
        <w:t>го действия</w:t>
      </w:r>
      <w:r w:rsidR="001F4B55" w:rsidRPr="00610285">
        <w:rPr>
          <w:rFonts w:ascii="Times New Roman" w:hAnsi="Times New Roman" w:cs="Times New Roman"/>
          <w:color w:val="000000"/>
          <w:sz w:val="24"/>
          <w:szCs w:val="24"/>
        </w:rPr>
        <w:t xml:space="preserve"> </w:t>
      </w:r>
      <w:r w:rsidR="002B005A" w:rsidRPr="00610285">
        <w:rPr>
          <w:rFonts w:ascii="Times New Roman" w:hAnsi="Times New Roman" w:cs="Times New Roman"/>
          <w:color w:val="000000"/>
          <w:sz w:val="24"/>
          <w:szCs w:val="24"/>
        </w:rPr>
        <w:t xml:space="preserve">по данной административной процедуре </w:t>
      </w:r>
      <w:r w:rsidR="007F4A2D" w:rsidRPr="00610285">
        <w:rPr>
          <w:rFonts w:ascii="Times New Roman" w:hAnsi="Times New Roman" w:cs="Times New Roman"/>
          <w:color w:val="000000"/>
          <w:sz w:val="24"/>
          <w:szCs w:val="24"/>
        </w:rPr>
        <w:t xml:space="preserve">является поступившее </w:t>
      </w:r>
      <w:r w:rsidR="00137190" w:rsidRPr="00610285">
        <w:rPr>
          <w:rFonts w:ascii="Times New Roman" w:hAnsi="Times New Roman" w:cs="Times New Roman"/>
          <w:color w:val="000000"/>
          <w:sz w:val="24"/>
          <w:szCs w:val="24"/>
        </w:rPr>
        <w:t xml:space="preserve">от </w:t>
      </w:r>
      <w:r w:rsidR="00390F1B" w:rsidRPr="00610285">
        <w:rPr>
          <w:rFonts w:ascii="Times New Roman" w:hAnsi="Times New Roman" w:cs="Times New Roman"/>
          <w:color w:val="000000"/>
          <w:sz w:val="24"/>
          <w:szCs w:val="24"/>
        </w:rPr>
        <w:t xml:space="preserve">заявителя </w:t>
      </w:r>
      <w:r w:rsidR="00137190" w:rsidRPr="00610285">
        <w:rPr>
          <w:rFonts w:ascii="Times New Roman" w:hAnsi="Times New Roman" w:cs="Times New Roman"/>
          <w:color w:val="000000"/>
          <w:sz w:val="24"/>
          <w:szCs w:val="24"/>
        </w:rPr>
        <w:t xml:space="preserve">заявление </w:t>
      </w:r>
      <w:r w:rsidR="006F716A" w:rsidRPr="00610285">
        <w:rPr>
          <w:rFonts w:ascii="Times New Roman" w:hAnsi="Times New Roman" w:cs="Times New Roman"/>
          <w:color w:val="000000"/>
          <w:sz w:val="24"/>
          <w:szCs w:val="24"/>
        </w:rPr>
        <w:t xml:space="preserve">и </w:t>
      </w:r>
      <w:r w:rsidR="007F4A2D" w:rsidRPr="00610285">
        <w:rPr>
          <w:rFonts w:ascii="Times New Roman" w:hAnsi="Times New Roman" w:cs="Times New Roman"/>
          <w:color w:val="000000"/>
          <w:sz w:val="24"/>
          <w:szCs w:val="24"/>
        </w:rPr>
        <w:t>прилагаемы</w:t>
      </w:r>
      <w:r w:rsidR="00137190" w:rsidRPr="00610285">
        <w:rPr>
          <w:rFonts w:ascii="Times New Roman" w:hAnsi="Times New Roman" w:cs="Times New Roman"/>
          <w:color w:val="000000"/>
          <w:sz w:val="24"/>
          <w:szCs w:val="24"/>
        </w:rPr>
        <w:t>е</w:t>
      </w:r>
      <w:r w:rsidR="00265BC0" w:rsidRPr="00610285">
        <w:rPr>
          <w:rFonts w:ascii="Times New Roman" w:hAnsi="Times New Roman" w:cs="Times New Roman"/>
          <w:color w:val="000000"/>
          <w:sz w:val="24"/>
          <w:szCs w:val="24"/>
        </w:rPr>
        <w:t xml:space="preserve"> </w:t>
      </w:r>
      <w:r w:rsidR="00E063F3" w:rsidRPr="00610285">
        <w:rPr>
          <w:rFonts w:ascii="Times New Roman" w:hAnsi="Times New Roman" w:cs="Times New Roman"/>
          <w:color w:val="000000"/>
          <w:sz w:val="24"/>
          <w:szCs w:val="24"/>
        </w:rPr>
        <w:t xml:space="preserve">к нему </w:t>
      </w:r>
      <w:r w:rsidR="00390F1B" w:rsidRPr="00610285">
        <w:rPr>
          <w:rFonts w:ascii="Times New Roman" w:hAnsi="Times New Roman" w:cs="Times New Roman"/>
          <w:color w:val="000000"/>
          <w:sz w:val="24"/>
          <w:szCs w:val="24"/>
        </w:rPr>
        <w:t>документ</w:t>
      </w:r>
      <w:r w:rsidR="00256C4F" w:rsidRPr="00610285">
        <w:rPr>
          <w:rFonts w:ascii="Times New Roman" w:hAnsi="Times New Roman" w:cs="Times New Roman"/>
          <w:color w:val="000000"/>
          <w:sz w:val="24"/>
          <w:szCs w:val="24"/>
        </w:rPr>
        <w:t>ы,</w:t>
      </w:r>
      <w:r w:rsidR="00265BC0" w:rsidRPr="00610285">
        <w:rPr>
          <w:rFonts w:ascii="Times New Roman" w:hAnsi="Times New Roman" w:cs="Times New Roman"/>
          <w:color w:val="000000"/>
          <w:sz w:val="24"/>
          <w:szCs w:val="24"/>
        </w:rPr>
        <w:t xml:space="preserve"> </w:t>
      </w:r>
      <w:r w:rsidR="007F4A2D" w:rsidRPr="00610285">
        <w:rPr>
          <w:rFonts w:ascii="Times New Roman" w:hAnsi="Times New Roman" w:cs="Times New Roman"/>
          <w:color w:val="000000"/>
          <w:sz w:val="24"/>
          <w:szCs w:val="24"/>
        </w:rPr>
        <w:t>направленн</w:t>
      </w:r>
      <w:r w:rsidR="00D05D6A" w:rsidRPr="00610285">
        <w:rPr>
          <w:rFonts w:ascii="Times New Roman" w:hAnsi="Times New Roman" w:cs="Times New Roman"/>
          <w:color w:val="000000"/>
          <w:sz w:val="24"/>
          <w:szCs w:val="24"/>
        </w:rPr>
        <w:t>ы</w:t>
      </w:r>
      <w:r w:rsidR="00137190" w:rsidRPr="00610285">
        <w:rPr>
          <w:rFonts w:ascii="Times New Roman" w:hAnsi="Times New Roman" w:cs="Times New Roman"/>
          <w:color w:val="000000"/>
          <w:sz w:val="24"/>
          <w:szCs w:val="24"/>
        </w:rPr>
        <w:t>е в адрес Администрации почтовым отправлением,</w:t>
      </w:r>
      <w:r>
        <w:rPr>
          <w:rFonts w:ascii="Times New Roman" w:hAnsi="Times New Roman" w:cs="Times New Roman"/>
          <w:color w:val="000000"/>
          <w:sz w:val="24"/>
          <w:szCs w:val="24"/>
        </w:rPr>
        <w:t xml:space="preserve"> </w:t>
      </w:r>
      <w:r w:rsidR="007F4A2D" w:rsidRPr="00610285">
        <w:rPr>
          <w:rFonts w:ascii="Times New Roman" w:hAnsi="Times New Roman" w:cs="Times New Roman"/>
          <w:color w:val="000000"/>
          <w:sz w:val="24"/>
          <w:szCs w:val="24"/>
        </w:rPr>
        <w:t>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w:t>
      </w:r>
      <w:r>
        <w:rPr>
          <w:rFonts w:ascii="Times New Roman" w:hAnsi="Times New Roman" w:cs="Times New Roman"/>
          <w:color w:val="000000"/>
          <w:sz w:val="24"/>
          <w:szCs w:val="24"/>
        </w:rPr>
        <w:t xml:space="preserve"> </w:t>
      </w:r>
      <w:r w:rsidR="00137190" w:rsidRPr="00610285">
        <w:rPr>
          <w:rFonts w:ascii="Times New Roman" w:hAnsi="Times New Roman" w:cs="Times New Roman"/>
          <w:color w:val="000000"/>
          <w:sz w:val="24"/>
          <w:szCs w:val="24"/>
        </w:rPr>
        <w:t xml:space="preserve">путем </w:t>
      </w:r>
      <w:r w:rsidR="0088053F" w:rsidRPr="00610285">
        <w:rPr>
          <w:rFonts w:ascii="Times New Roman" w:hAnsi="Times New Roman" w:cs="Times New Roman"/>
          <w:color w:val="000000"/>
          <w:sz w:val="24"/>
          <w:szCs w:val="24"/>
        </w:rPr>
        <w:t xml:space="preserve">личного </w:t>
      </w:r>
      <w:r w:rsidR="00137190" w:rsidRPr="00610285">
        <w:rPr>
          <w:rFonts w:ascii="Times New Roman" w:hAnsi="Times New Roman" w:cs="Times New Roman"/>
          <w:color w:val="000000"/>
          <w:sz w:val="24"/>
          <w:szCs w:val="24"/>
        </w:rPr>
        <w:t>обращения заявителя</w:t>
      </w:r>
      <w:r>
        <w:rPr>
          <w:rFonts w:ascii="Times New Roman" w:hAnsi="Times New Roman" w:cs="Times New Roman"/>
          <w:color w:val="000000"/>
          <w:sz w:val="24"/>
          <w:szCs w:val="24"/>
        </w:rPr>
        <w:t xml:space="preserve"> </w:t>
      </w:r>
      <w:r w:rsidR="007F4A2D" w:rsidRPr="00610285">
        <w:rPr>
          <w:rFonts w:ascii="Times New Roman" w:hAnsi="Times New Roman" w:cs="Times New Roman"/>
          <w:color w:val="000000"/>
          <w:sz w:val="24"/>
          <w:szCs w:val="24"/>
        </w:rPr>
        <w:t>в Администрацию</w:t>
      </w:r>
      <w:r w:rsidR="002D38DB" w:rsidRPr="00610285">
        <w:rPr>
          <w:rFonts w:ascii="Times New Roman" w:hAnsi="Times New Roman" w:cs="Times New Roman"/>
          <w:color w:val="000000"/>
          <w:sz w:val="24"/>
          <w:szCs w:val="24"/>
        </w:rPr>
        <w:t xml:space="preserve"> </w:t>
      </w:r>
      <w:r w:rsidR="00256C4F" w:rsidRPr="00610285">
        <w:rPr>
          <w:rFonts w:ascii="Times New Roman" w:hAnsi="Times New Roman" w:cs="Times New Roman"/>
          <w:color w:val="000000"/>
          <w:sz w:val="24"/>
          <w:szCs w:val="24"/>
        </w:rPr>
        <w:t>лично либо через представителя</w:t>
      </w:r>
      <w:r w:rsidR="007F4A2D" w:rsidRPr="00610285">
        <w:rPr>
          <w:rFonts w:ascii="Times New Roman" w:hAnsi="Times New Roman" w:cs="Times New Roman"/>
          <w:color w:val="000000"/>
          <w:sz w:val="24"/>
          <w:szCs w:val="24"/>
        </w:rPr>
        <w:t>.</w:t>
      </w:r>
    </w:p>
    <w:p w:rsidR="007F4A2D" w:rsidRPr="00610285" w:rsidRDefault="00660BFB"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Днё</w:t>
      </w:r>
      <w:r w:rsidR="007F4A2D" w:rsidRPr="00610285">
        <w:rPr>
          <w:rFonts w:ascii="Times New Roman" w:hAnsi="Times New Roman" w:cs="Times New Roman"/>
          <w:color w:val="000000"/>
          <w:sz w:val="24"/>
          <w:szCs w:val="24"/>
        </w:rPr>
        <w:t xml:space="preserve">м обращения за предоставлением муниципальной услуги считается день приема (регистрации) Администрацией </w:t>
      </w:r>
      <w:r w:rsidR="00390F1B" w:rsidRPr="00610285">
        <w:rPr>
          <w:rFonts w:ascii="Times New Roman" w:hAnsi="Times New Roman" w:cs="Times New Roman"/>
          <w:color w:val="000000"/>
          <w:sz w:val="24"/>
          <w:szCs w:val="24"/>
        </w:rPr>
        <w:t>заявления</w:t>
      </w:r>
      <w:r w:rsidR="00265BC0" w:rsidRPr="00610285">
        <w:rPr>
          <w:rFonts w:ascii="Times New Roman" w:hAnsi="Times New Roman" w:cs="Times New Roman"/>
          <w:color w:val="000000"/>
          <w:sz w:val="24"/>
          <w:szCs w:val="24"/>
        </w:rPr>
        <w:t xml:space="preserve"> </w:t>
      </w:r>
      <w:r w:rsidR="007F4A2D" w:rsidRPr="00610285">
        <w:rPr>
          <w:rFonts w:ascii="Times New Roman" w:hAnsi="Times New Roman" w:cs="Times New Roman"/>
          <w:color w:val="000000"/>
          <w:sz w:val="24"/>
          <w:szCs w:val="24"/>
        </w:rPr>
        <w:t>и прилагаемых</w:t>
      </w:r>
      <w:r w:rsidR="00610285">
        <w:rPr>
          <w:rFonts w:ascii="Times New Roman" w:hAnsi="Times New Roman" w:cs="Times New Roman"/>
          <w:color w:val="000000"/>
          <w:sz w:val="24"/>
          <w:szCs w:val="24"/>
        </w:rPr>
        <w:t xml:space="preserve"> </w:t>
      </w:r>
      <w:r w:rsidR="007F4A2D" w:rsidRPr="00610285">
        <w:rPr>
          <w:rFonts w:ascii="Times New Roman" w:hAnsi="Times New Roman" w:cs="Times New Roman"/>
          <w:color w:val="000000"/>
          <w:sz w:val="24"/>
          <w:szCs w:val="24"/>
        </w:rPr>
        <w:t>документов.</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3.2.2.</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Прием и регистрация заявления и прилагаемых</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документов осуществляются специалистом </w:t>
      </w:r>
      <w:r w:rsidR="00C5254C"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p>
    <w:p w:rsidR="00556115"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3.2.3. При обращении заявителя на личном приеме в Администрации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заявление и прилагаемые документы заявителя фиксируются в</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системе электронного документооборота, а при отсутствии технической возможности – в журнале входящей корреспонденции. </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При этом, в случаях, если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в заявлении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w:t>
      </w:r>
      <w:r w:rsidR="00C5254C"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Pr="00610285">
        <w:rPr>
          <w:rFonts w:ascii="Times New Roman" w:hAnsi="Times New Roman" w:cs="Times New Roman"/>
          <w:color w:val="000000"/>
          <w:sz w:val="24"/>
          <w:szCs w:val="24"/>
        </w:rPr>
        <w:t xml:space="preserve"> предлагает с согласия заявителя устранить выявленные недостатки в заявлении непосредственно</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на личном приеме. </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lastRenderedPageBreak/>
        <w:t xml:space="preserve">3.2.4. При личном обращении заявителя в Администрацию, специалист </w:t>
      </w:r>
      <w:r w:rsidR="00C5254C"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в случае обращения представителя;</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в) распечатывает заявление. Заявитель заполняет заявление (если заявитель не предоставил заранее заявление, то заполняет его в присутствии специалиста </w:t>
      </w:r>
      <w:r w:rsidR="00C5254C"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00557756" w:rsidRPr="00610285">
        <w:rPr>
          <w:rFonts w:ascii="Times New Roman" w:hAnsi="Times New Roman" w:cs="Times New Roman"/>
          <w:color w:val="000000"/>
          <w:sz w:val="24"/>
          <w:szCs w:val="24"/>
        </w:rPr>
        <w:t>;</w:t>
      </w:r>
    </w:p>
    <w:p w:rsidR="00256C4F" w:rsidRPr="00610285" w:rsidRDefault="00256C4F" w:rsidP="00610285">
      <w:pPr>
        <w:pStyle w:val="ConsPlusNormal"/>
        <w:ind w:firstLine="540"/>
        <w:jc w:val="both"/>
        <w:rPr>
          <w:sz w:val="24"/>
          <w:szCs w:val="24"/>
        </w:rPr>
      </w:pPr>
      <w:r w:rsidRPr="00610285">
        <w:rPr>
          <w:color w:val="000000"/>
          <w:sz w:val="24"/>
          <w:szCs w:val="24"/>
        </w:rPr>
        <w:t>г)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556115" w:rsidRPr="00610285" w:rsidRDefault="00256C4F" w:rsidP="006102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д)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 </w:t>
      </w:r>
    </w:p>
    <w:p w:rsidR="00256C4F" w:rsidRPr="00610285" w:rsidRDefault="00256C4F" w:rsidP="0061028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При установлении факта отсутствия необходимых документов, несоответствия представленного заявления требованиям, установленным настоящим Регламентом, специалист </w:t>
      </w:r>
      <w:r w:rsidR="00C5254C"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Pr="00610285">
        <w:rPr>
          <w:rFonts w:ascii="Times New Roman" w:hAnsi="Times New Roman" w:cs="Times New Roman"/>
          <w:color w:val="000000"/>
          <w:sz w:val="24"/>
          <w:szCs w:val="24"/>
        </w:rPr>
        <w:t>,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256C4F" w:rsidRPr="00610285" w:rsidRDefault="00256C4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е) специалист </w:t>
      </w:r>
      <w:r w:rsidR="005066DF" w:rsidRPr="00610285">
        <w:rPr>
          <w:rFonts w:ascii="Times New Roman" w:hAnsi="Times New Roman" w:cs="Times New Roman"/>
          <w:color w:val="000000"/>
          <w:sz w:val="24"/>
          <w:szCs w:val="24"/>
        </w:rPr>
        <w:t xml:space="preserve">отдела контроля, документационного обеспечения, писем и обращений граждан </w:t>
      </w:r>
      <w:r w:rsidRPr="00610285">
        <w:rPr>
          <w:rFonts w:ascii="Times New Roman" w:hAnsi="Times New Roman" w:cs="Times New Roman"/>
          <w:color w:val="000000"/>
          <w:sz w:val="24"/>
          <w:szCs w:val="24"/>
        </w:rPr>
        <w:t>проставляет на заявлении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штамп Администрации с указанием фамилии, инициалов и должности специалиста, даты приема и затем регистрирует заявление в системе электронного документооборота, а при отсутствии технической возможности – в журнале входящей корреспонденции.</w:t>
      </w:r>
    </w:p>
    <w:p w:rsidR="005B4FE4" w:rsidRPr="00610285" w:rsidRDefault="005066DF" w:rsidP="00610285">
      <w:pPr>
        <w:pStyle w:val="ConsPlusNormal"/>
        <w:ind w:firstLine="540"/>
        <w:jc w:val="both"/>
        <w:rPr>
          <w:color w:val="000000"/>
          <w:sz w:val="24"/>
          <w:szCs w:val="24"/>
        </w:rPr>
      </w:pPr>
      <w:r w:rsidRPr="00610285">
        <w:rPr>
          <w:color w:val="000000"/>
          <w:sz w:val="24"/>
          <w:szCs w:val="24"/>
        </w:rPr>
        <w:t>3.2.5</w:t>
      </w:r>
      <w:r w:rsidR="005B4FE4" w:rsidRPr="00610285">
        <w:rPr>
          <w:color w:val="000000"/>
          <w:sz w:val="24"/>
          <w:szCs w:val="24"/>
        </w:rPr>
        <w:t xml:space="preserve">. При направлении документов посредством почтовых отправлений специалист </w:t>
      </w:r>
      <w:r w:rsidRPr="00610285">
        <w:rPr>
          <w:color w:val="000000"/>
          <w:sz w:val="24"/>
          <w:szCs w:val="24"/>
        </w:rPr>
        <w:t>отдела контроля, документационного обеспечения, писем и обращений граждан</w:t>
      </w:r>
      <w:r w:rsidR="00265BC0" w:rsidRPr="00610285">
        <w:rPr>
          <w:color w:val="000000"/>
          <w:sz w:val="24"/>
          <w:szCs w:val="24"/>
        </w:rPr>
        <w:t xml:space="preserve"> </w:t>
      </w:r>
      <w:r w:rsidR="005B4FE4" w:rsidRPr="00610285">
        <w:rPr>
          <w:color w:val="000000"/>
          <w:sz w:val="24"/>
          <w:szCs w:val="24"/>
        </w:rPr>
        <w:t>вскрывает конверт и осуществляет регистрацию заявления и прилагаемых к нему документов</w:t>
      </w:r>
      <w:r w:rsidRPr="00610285">
        <w:rPr>
          <w:color w:val="000000"/>
          <w:sz w:val="24"/>
          <w:szCs w:val="24"/>
        </w:rPr>
        <w:t>.</w:t>
      </w:r>
    </w:p>
    <w:p w:rsidR="00FA3735" w:rsidRPr="00610285" w:rsidRDefault="00FA3735"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w:t>
      </w:r>
      <w:r w:rsidR="005066DF" w:rsidRPr="00610285">
        <w:rPr>
          <w:rFonts w:ascii="Times New Roman" w:hAnsi="Times New Roman" w:cs="Times New Roman"/>
          <w:color w:val="000000"/>
          <w:sz w:val="24"/>
          <w:szCs w:val="24"/>
        </w:rPr>
        <w:t>6</w:t>
      </w:r>
      <w:r w:rsidRPr="00610285">
        <w:rPr>
          <w:rFonts w:ascii="Times New Roman" w:hAnsi="Times New Roman" w:cs="Times New Roman"/>
          <w:color w:val="000000"/>
          <w:sz w:val="24"/>
          <w:szCs w:val="24"/>
        </w:rPr>
        <w:t xml:space="preserve">. В случае, если в предоставленном (направленном) заявлении и прилагаемых документах имеются основания для отказа в приеме документов, то специалист </w:t>
      </w:r>
      <w:r w:rsidR="005066DF"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Pr="00610285">
        <w:rPr>
          <w:rFonts w:ascii="Times New Roman" w:hAnsi="Times New Roman" w:cs="Times New Roman"/>
          <w:color w:val="000000"/>
          <w:sz w:val="24"/>
          <w:szCs w:val="24"/>
        </w:rPr>
        <w:t xml:space="preserve">, осуществляющий прием и регистрацию документов, не осуществляет регистрацию заявления и прилагаемых документов, а подготавливает письмо об отказе в приеме документов. </w:t>
      </w:r>
    </w:p>
    <w:p w:rsidR="00FA3735" w:rsidRPr="00610285" w:rsidRDefault="004F5DF6"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Письмо об отказе в приеме документов оформляется на бланке Администрации по форме согласно приложению 2 к настоящему Регламенту с присвоением номера, даты, проставлением подписи специалиста </w:t>
      </w:r>
      <w:r w:rsidR="005066DF"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Pr="00610285">
        <w:rPr>
          <w:rFonts w:ascii="Times New Roman" w:hAnsi="Times New Roman" w:cs="Times New Roman"/>
          <w:color w:val="000000"/>
          <w:sz w:val="24"/>
          <w:szCs w:val="24"/>
        </w:rPr>
        <w:t>, осуществляющего прием и регистрацию документов, или подписывается усиленной квалифицированной электронной подписью уп</w:t>
      </w:r>
      <w:r w:rsidR="005066DF" w:rsidRPr="00610285">
        <w:rPr>
          <w:rFonts w:ascii="Times New Roman" w:hAnsi="Times New Roman" w:cs="Times New Roman"/>
          <w:color w:val="000000"/>
          <w:sz w:val="24"/>
          <w:szCs w:val="24"/>
        </w:rPr>
        <w:t>олномоченного должностного лица.</w:t>
      </w:r>
    </w:p>
    <w:p w:rsidR="00FA3735" w:rsidRPr="00610285" w:rsidRDefault="00FA3735"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A3735" w:rsidRPr="00610285" w:rsidRDefault="00FA3735"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5B4FE4" w:rsidRPr="00610285" w:rsidRDefault="005066DF"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3.2.7</w:t>
      </w:r>
      <w:r w:rsidR="005B4FE4" w:rsidRPr="00610285">
        <w:rPr>
          <w:rFonts w:ascii="Times New Roman" w:hAnsi="Times New Roman" w:cs="Times New Roman"/>
          <w:color w:val="000000"/>
          <w:sz w:val="24"/>
          <w:szCs w:val="24"/>
        </w:rPr>
        <w:t>. В случае регистрации документов, в тот же день они передаются</w:t>
      </w:r>
      <w:r w:rsidR="00610285">
        <w:rPr>
          <w:rFonts w:ascii="Times New Roman" w:hAnsi="Times New Roman" w:cs="Times New Roman"/>
          <w:color w:val="000000"/>
          <w:sz w:val="24"/>
          <w:szCs w:val="24"/>
        </w:rPr>
        <w:t xml:space="preserve"> </w:t>
      </w:r>
      <w:r w:rsidR="005B4FE4" w:rsidRPr="00610285">
        <w:rPr>
          <w:rFonts w:ascii="Times New Roman" w:hAnsi="Times New Roman" w:cs="Times New Roman"/>
          <w:color w:val="000000"/>
          <w:sz w:val="24"/>
          <w:szCs w:val="24"/>
        </w:rPr>
        <w:t xml:space="preserve">начальнику </w:t>
      </w:r>
      <w:r w:rsidRPr="00610285">
        <w:rPr>
          <w:rFonts w:ascii="Times New Roman" w:hAnsi="Times New Roman" w:cs="Times New Roman"/>
          <w:color w:val="000000"/>
          <w:sz w:val="24"/>
          <w:szCs w:val="24"/>
        </w:rPr>
        <w:t>управления организационной работы</w:t>
      </w:r>
      <w:r w:rsidR="005B4FE4" w:rsidRPr="00610285">
        <w:rPr>
          <w:rFonts w:ascii="Times New Roman" w:hAnsi="Times New Roman" w:cs="Times New Roman"/>
          <w:i/>
          <w:color w:val="000000"/>
          <w:sz w:val="24"/>
          <w:szCs w:val="24"/>
        </w:rPr>
        <w:t>.</w:t>
      </w:r>
      <w:r w:rsidR="005B4FE4" w:rsidRPr="00610285">
        <w:rPr>
          <w:rFonts w:ascii="Times New Roman" w:hAnsi="Times New Roman" w:cs="Times New Roman"/>
          <w:color w:val="000000"/>
          <w:sz w:val="24"/>
          <w:szCs w:val="24"/>
        </w:rPr>
        <w:t xml:space="preserve"> Начальник </w:t>
      </w:r>
      <w:r w:rsidRPr="00610285">
        <w:rPr>
          <w:rFonts w:ascii="Times New Roman" w:hAnsi="Times New Roman" w:cs="Times New Roman"/>
          <w:color w:val="000000"/>
          <w:sz w:val="24"/>
          <w:szCs w:val="24"/>
        </w:rPr>
        <w:t>управления организационной работы</w:t>
      </w:r>
      <w:r w:rsidR="005B4FE4" w:rsidRPr="00610285">
        <w:rPr>
          <w:rFonts w:ascii="Times New Roman" w:hAnsi="Times New Roman" w:cs="Times New Roman"/>
          <w:color w:val="000000"/>
          <w:sz w:val="24"/>
          <w:szCs w:val="24"/>
        </w:rPr>
        <w:t xml:space="preserve"> в </w:t>
      </w:r>
      <w:r w:rsidR="005B4FE4" w:rsidRPr="00610285">
        <w:rPr>
          <w:rFonts w:ascii="Times New Roman" w:hAnsi="Times New Roman" w:cs="Times New Roman"/>
          <w:color w:val="000000"/>
          <w:sz w:val="24"/>
          <w:szCs w:val="24"/>
        </w:rPr>
        <w:lastRenderedPageBreak/>
        <w:t>течение одного дня со дня регистрации документов определяет специалиста, ответственного за рассмотрение</w:t>
      </w:r>
      <w:r w:rsidR="00610285">
        <w:rPr>
          <w:rFonts w:ascii="Times New Roman" w:hAnsi="Times New Roman" w:cs="Times New Roman"/>
          <w:color w:val="000000"/>
          <w:sz w:val="24"/>
          <w:szCs w:val="24"/>
        </w:rPr>
        <w:t xml:space="preserve"> </w:t>
      </w:r>
      <w:r w:rsidR="005B4FE4" w:rsidRPr="00610285">
        <w:rPr>
          <w:rFonts w:ascii="Times New Roman" w:hAnsi="Times New Roman" w:cs="Times New Roman"/>
          <w:color w:val="000000"/>
          <w:sz w:val="24"/>
          <w:szCs w:val="24"/>
        </w:rPr>
        <w:t xml:space="preserve">заявления и прилагаемых к нему документов. </w:t>
      </w:r>
    </w:p>
    <w:p w:rsidR="005B4FE4" w:rsidRPr="00610285" w:rsidRDefault="005B4FE4"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w:t>
      </w:r>
      <w:r w:rsidR="005066DF" w:rsidRPr="00610285">
        <w:rPr>
          <w:rFonts w:ascii="Times New Roman" w:hAnsi="Times New Roman" w:cs="Times New Roman"/>
          <w:color w:val="000000"/>
          <w:sz w:val="24"/>
          <w:szCs w:val="24"/>
        </w:rPr>
        <w:t>8</w:t>
      </w:r>
      <w:r w:rsidRPr="00610285">
        <w:rPr>
          <w:rFonts w:ascii="Times New Roman" w:hAnsi="Times New Roman" w:cs="Times New Roman"/>
          <w:color w:val="000000"/>
          <w:sz w:val="24"/>
          <w:szCs w:val="24"/>
        </w:rPr>
        <w:t>. Срок осуществления действий по регистрации документов - 15 минут в течение одного рабочего дня.</w:t>
      </w:r>
    </w:p>
    <w:p w:rsidR="005B4FE4" w:rsidRPr="00610285" w:rsidRDefault="005B4FE4"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Срок</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5B4FE4" w:rsidRPr="00610285" w:rsidRDefault="005B4FE4"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w:t>
      </w:r>
      <w:r w:rsidR="005066DF" w:rsidRPr="00610285">
        <w:rPr>
          <w:rFonts w:ascii="Times New Roman" w:hAnsi="Times New Roman" w:cs="Times New Roman"/>
          <w:color w:val="000000"/>
          <w:sz w:val="24"/>
          <w:szCs w:val="24"/>
        </w:rPr>
        <w:t>9</w:t>
      </w:r>
      <w:r w:rsidRPr="00610285">
        <w:rPr>
          <w:rFonts w:ascii="Times New Roman" w:hAnsi="Times New Roman" w:cs="Times New Roman"/>
          <w:color w:val="000000"/>
          <w:sz w:val="24"/>
          <w:szCs w:val="24"/>
        </w:rPr>
        <w:t>. Критерий принятия решения о регистрации документов</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поступление заявления и прилагаемых</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документов надлежащего качества и в полном объеме.</w:t>
      </w:r>
    </w:p>
    <w:p w:rsidR="005B4FE4" w:rsidRPr="00610285" w:rsidRDefault="005B4FE4"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w:t>
      </w:r>
      <w:r w:rsidR="005066DF" w:rsidRPr="00610285">
        <w:rPr>
          <w:rFonts w:ascii="Times New Roman" w:hAnsi="Times New Roman" w:cs="Times New Roman"/>
          <w:color w:val="000000"/>
          <w:sz w:val="24"/>
          <w:szCs w:val="24"/>
        </w:rPr>
        <w:t>10</w:t>
      </w:r>
      <w:r w:rsidRPr="00610285">
        <w:rPr>
          <w:rFonts w:ascii="Times New Roman" w:hAnsi="Times New Roman" w:cs="Times New Roman"/>
          <w:color w:val="000000"/>
          <w:sz w:val="24"/>
          <w:szCs w:val="24"/>
        </w:rPr>
        <w:t>. Результатом административного действия является прием и регистрация заявления и прилагаемых к нему документов, назначение специалиста, ответственного за рассмотрение заявления и прилагаемых к нему документов, либо отказ в приеме документов.</w:t>
      </w:r>
    </w:p>
    <w:p w:rsidR="005B4FE4" w:rsidRPr="00610285" w:rsidRDefault="005B4FE4"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3.2</w:t>
      </w:r>
      <w:r w:rsidR="005066DF" w:rsidRPr="00610285">
        <w:rPr>
          <w:rFonts w:ascii="Times New Roman" w:hAnsi="Times New Roman" w:cs="Times New Roman"/>
          <w:color w:val="000000"/>
          <w:sz w:val="24"/>
          <w:szCs w:val="24"/>
        </w:rPr>
        <w:t>.11</w:t>
      </w:r>
      <w:r w:rsidRPr="00610285">
        <w:rPr>
          <w:rFonts w:ascii="Times New Roman" w:hAnsi="Times New Roman" w:cs="Times New Roman"/>
          <w:color w:val="000000"/>
          <w:sz w:val="24"/>
          <w:szCs w:val="24"/>
        </w:rPr>
        <w:t>. Фиксация результата - занесение информации в систему электронного документооборота или в журнал входящей корреспонденции, а также исходящей корреспонденции в случае отказа в приеме документов.</w:t>
      </w:r>
    </w:p>
    <w:p w:rsidR="00720A05" w:rsidRPr="00610285" w:rsidRDefault="00CC758B" w:rsidP="00610285">
      <w:pPr>
        <w:pStyle w:val="ConsPlusNormal"/>
        <w:ind w:firstLine="540"/>
        <w:jc w:val="both"/>
        <w:rPr>
          <w:sz w:val="24"/>
          <w:szCs w:val="24"/>
          <w:lang w:eastAsia="ar-SA"/>
        </w:rPr>
      </w:pPr>
      <w:r w:rsidRPr="00610285">
        <w:rPr>
          <w:b/>
          <w:sz w:val="24"/>
          <w:szCs w:val="24"/>
          <w:lang w:eastAsia="ar-SA"/>
        </w:rPr>
        <w:t>3.</w:t>
      </w:r>
      <w:r w:rsidR="002D1816" w:rsidRPr="00610285">
        <w:rPr>
          <w:b/>
          <w:sz w:val="24"/>
          <w:szCs w:val="24"/>
          <w:lang w:eastAsia="ar-SA"/>
        </w:rPr>
        <w:t>3</w:t>
      </w:r>
      <w:r w:rsidRPr="00610285">
        <w:rPr>
          <w:b/>
          <w:sz w:val="24"/>
          <w:szCs w:val="24"/>
          <w:lang w:eastAsia="ar-SA"/>
        </w:rPr>
        <w:t xml:space="preserve">. </w:t>
      </w:r>
      <w:r w:rsidR="00720A05" w:rsidRPr="00610285">
        <w:rPr>
          <w:b/>
          <w:color w:val="000000"/>
          <w:sz w:val="24"/>
          <w:szCs w:val="24"/>
        </w:rPr>
        <w:t>Рассмотрение заявления и представленных документов</w:t>
      </w:r>
      <w:r w:rsidR="00E86D26" w:rsidRPr="00610285">
        <w:rPr>
          <w:b/>
          <w:color w:val="000000"/>
          <w:sz w:val="24"/>
          <w:szCs w:val="24"/>
        </w:rPr>
        <w:t>.</w:t>
      </w:r>
    </w:p>
    <w:p w:rsidR="005B4FE4" w:rsidRPr="00610285" w:rsidRDefault="005B4FE4" w:rsidP="00610285">
      <w:pPr>
        <w:pStyle w:val="ConsPlusNormal"/>
        <w:ind w:firstLine="540"/>
        <w:jc w:val="both"/>
        <w:rPr>
          <w:sz w:val="24"/>
          <w:szCs w:val="24"/>
          <w:lang w:eastAsia="ar-SA"/>
        </w:rPr>
      </w:pPr>
      <w:r w:rsidRPr="00610285">
        <w:rPr>
          <w:sz w:val="24"/>
          <w:szCs w:val="24"/>
        </w:rPr>
        <w:t>3.</w:t>
      </w:r>
      <w:r w:rsidR="002D1816" w:rsidRPr="00610285">
        <w:rPr>
          <w:sz w:val="24"/>
          <w:szCs w:val="24"/>
        </w:rPr>
        <w:t>3</w:t>
      </w:r>
      <w:r w:rsidRPr="00610285">
        <w:rPr>
          <w:sz w:val="24"/>
          <w:szCs w:val="24"/>
        </w:rPr>
        <w:t xml:space="preserve">.1. Основанием для начала административного действия </w:t>
      </w:r>
      <w:r w:rsidR="002D1816" w:rsidRPr="00610285">
        <w:rPr>
          <w:sz w:val="24"/>
          <w:szCs w:val="24"/>
        </w:rPr>
        <w:t>"</w:t>
      </w:r>
      <w:r w:rsidR="002D1816" w:rsidRPr="00610285">
        <w:rPr>
          <w:color w:val="000000"/>
          <w:sz w:val="24"/>
          <w:szCs w:val="24"/>
        </w:rPr>
        <w:t>Рассмотрение заявления и представленных документов"</w:t>
      </w:r>
      <w:r w:rsidRPr="00610285">
        <w:rPr>
          <w:sz w:val="24"/>
          <w:szCs w:val="24"/>
        </w:rPr>
        <w:t xml:space="preserve"> является зарегистрированное </w:t>
      </w:r>
      <w:r w:rsidRPr="00610285">
        <w:rPr>
          <w:sz w:val="24"/>
          <w:szCs w:val="24"/>
          <w:lang w:eastAsia="ar-SA"/>
        </w:rPr>
        <w:t>заявление и прилагаемые к нему документы</w:t>
      </w:r>
      <w:r w:rsidR="002D1816" w:rsidRPr="00610285">
        <w:rPr>
          <w:sz w:val="24"/>
          <w:szCs w:val="24"/>
          <w:lang w:eastAsia="ar-SA"/>
        </w:rPr>
        <w:t xml:space="preserve"> с указанием исполнителя</w:t>
      </w:r>
      <w:r w:rsidRPr="00610285">
        <w:rPr>
          <w:sz w:val="24"/>
          <w:szCs w:val="24"/>
          <w:lang w:eastAsia="ar-SA"/>
        </w:rPr>
        <w:t>.</w:t>
      </w:r>
    </w:p>
    <w:p w:rsidR="005B4FE4" w:rsidRPr="00610285" w:rsidRDefault="005B4FE4"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3.</w:t>
      </w:r>
      <w:r w:rsidR="002D1816" w:rsidRPr="00610285">
        <w:rPr>
          <w:rFonts w:ascii="Times New Roman" w:hAnsi="Times New Roman" w:cs="Times New Roman"/>
          <w:sz w:val="24"/>
          <w:szCs w:val="24"/>
          <w:lang w:eastAsia="ru-RU"/>
        </w:rPr>
        <w:t>3</w:t>
      </w:r>
      <w:r w:rsidRPr="00610285">
        <w:rPr>
          <w:rFonts w:ascii="Times New Roman" w:hAnsi="Times New Roman" w:cs="Times New Roman"/>
          <w:sz w:val="24"/>
          <w:szCs w:val="24"/>
          <w:lang w:eastAsia="ru-RU"/>
        </w:rPr>
        <w:t>.2. С</w:t>
      </w:r>
      <w:r w:rsidRPr="00610285">
        <w:rPr>
          <w:rFonts w:ascii="Times New Roman" w:hAnsi="Times New Roman" w:cs="Times New Roman"/>
          <w:color w:val="000000"/>
          <w:sz w:val="24"/>
          <w:szCs w:val="24"/>
        </w:rPr>
        <w:t>пециалист, ответственный за рассмотрение</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заявления и прилагаемых к нему документов:</w:t>
      </w:r>
    </w:p>
    <w:p w:rsidR="004642D6" w:rsidRPr="00610285" w:rsidRDefault="004642D6" w:rsidP="00610285">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Если документы, находящиеся на архивном хранении не оцифрованы:</w:t>
      </w:r>
    </w:p>
    <w:p w:rsidR="004642D6" w:rsidRPr="00610285" w:rsidRDefault="00557756" w:rsidP="00610285">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 </w:t>
      </w:r>
      <w:r w:rsidR="004642D6" w:rsidRPr="00610285">
        <w:rPr>
          <w:rFonts w:ascii="Times New Roman" w:hAnsi="Times New Roman" w:cs="Times New Roman"/>
          <w:sz w:val="24"/>
          <w:szCs w:val="24"/>
          <w:lang w:eastAsia="ru-RU"/>
        </w:rPr>
        <w:t>изучает заявление на предмет наличие права заявителя на предоставление ему документов;</w:t>
      </w:r>
    </w:p>
    <w:p w:rsidR="004642D6" w:rsidRPr="00610285" w:rsidRDefault="00557756" w:rsidP="00610285">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w:t>
      </w:r>
      <w:r w:rsidR="004642D6" w:rsidRPr="00610285">
        <w:rPr>
          <w:rFonts w:ascii="Times New Roman" w:hAnsi="Times New Roman" w:cs="Times New Roman"/>
          <w:sz w:val="24"/>
          <w:szCs w:val="24"/>
          <w:lang w:eastAsia="ru-RU"/>
        </w:rPr>
        <w:t xml:space="preserve"> в случае отсутствия права у заявителя на предоставление ему документов, подготавливает проект письма об отказе в предоставлении муниципальной услуги по форме согласно приложению </w:t>
      </w:r>
      <w:r w:rsidR="004E3171" w:rsidRPr="00610285">
        <w:rPr>
          <w:rFonts w:ascii="Times New Roman" w:hAnsi="Times New Roman" w:cs="Times New Roman"/>
          <w:sz w:val="24"/>
          <w:szCs w:val="24"/>
          <w:lang w:eastAsia="ru-RU"/>
        </w:rPr>
        <w:t>3</w:t>
      </w:r>
      <w:r w:rsidR="004642D6" w:rsidRPr="00610285">
        <w:rPr>
          <w:rFonts w:ascii="Times New Roman" w:hAnsi="Times New Roman" w:cs="Times New Roman"/>
          <w:sz w:val="24"/>
          <w:szCs w:val="24"/>
          <w:lang w:eastAsia="ru-RU"/>
        </w:rPr>
        <w:t xml:space="preserve"> к настоящему Регламенту и передает на подпись уполномоченному должностному лицу;</w:t>
      </w:r>
    </w:p>
    <w:p w:rsidR="00C85726" w:rsidRPr="00610285" w:rsidRDefault="00557756" w:rsidP="00610285">
      <w:pPr>
        <w:shd w:val="clear" w:color="auto" w:fill="FFFFFF"/>
        <w:suppressAutoHyphens w:val="0"/>
        <w:spacing w:after="0" w:line="240" w:lineRule="auto"/>
        <w:ind w:firstLine="567"/>
        <w:jc w:val="both"/>
        <w:rPr>
          <w:rFonts w:ascii="Times New Roman" w:eastAsia="Times New Roman" w:hAnsi="Times New Roman" w:cs="Times New Roman"/>
          <w:color w:val="000000"/>
          <w:sz w:val="24"/>
          <w:szCs w:val="24"/>
          <w:lang w:eastAsia="ru-RU"/>
        </w:rPr>
      </w:pPr>
      <w:r w:rsidRPr="00610285">
        <w:rPr>
          <w:rFonts w:ascii="Times New Roman" w:eastAsia="Times New Roman" w:hAnsi="Times New Roman" w:cs="Times New Roman"/>
          <w:color w:val="000000"/>
          <w:sz w:val="24"/>
          <w:szCs w:val="24"/>
          <w:lang w:eastAsia="ru-RU"/>
        </w:rPr>
        <w:t>-</w:t>
      </w:r>
      <w:r w:rsidR="00C85726" w:rsidRPr="00610285">
        <w:rPr>
          <w:rFonts w:ascii="Times New Roman" w:eastAsia="Times New Roman" w:hAnsi="Times New Roman" w:cs="Times New Roman"/>
          <w:color w:val="000000"/>
          <w:sz w:val="24"/>
          <w:szCs w:val="24"/>
          <w:lang w:eastAsia="ru-RU"/>
        </w:rPr>
        <w:t xml:space="preserve"> в случае, </w:t>
      </w:r>
      <w:r w:rsidR="004642D6" w:rsidRPr="00610285">
        <w:rPr>
          <w:rFonts w:ascii="Times New Roman" w:eastAsia="Times New Roman" w:hAnsi="Times New Roman" w:cs="Times New Roman"/>
          <w:color w:val="000000"/>
          <w:sz w:val="24"/>
          <w:szCs w:val="24"/>
          <w:lang w:eastAsia="ru-RU"/>
        </w:rPr>
        <w:t xml:space="preserve">если </w:t>
      </w:r>
      <w:r w:rsidR="00C85726" w:rsidRPr="00610285">
        <w:rPr>
          <w:rFonts w:ascii="Times New Roman" w:eastAsia="Times New Roman" w:hAnsi="Times New Roman" w:cs="Times New Roman"/>
          <w:color w:val="000000"/>
          <w:sz w:val="24"/>
          <w:szCs w:val="24"/>
          <w:lang w:eastAsia="ru-RU"/>
        </w:rPr>
        <w:t xml:space="preserve">документы </w:t>
      </w:r>
      <w:r w:rsidR="004642D6" w:rsidRPr="00610285">
        <w:rPr>
          <w:rFonts w:ascii="Times New Roman" w:eastAsia="Times New Roman" w:hAnsi="Times New Roman" w:cs="Times New Roman"/>
          <w:color w:val="000000"/>
          <w:sz w:val="24"/>
          <w:szCs w:val="24"/>
          <w:lang w:eastAsia="ru-RU"/>
        </w:rPr>
        <w:t xml:space="preserve">отсутствуют на архивном хранении в Администрации и </w:t>
      </w:r>
      <w:r w:rsidR="00C85726" w:rsidRPr="00610285">
        <w:rPr>
          <w:rFonts w:ascii="Times New Roman" w:eastAsia="Times New Roman" w:hAnsi="Times New Roman" w:cs="Times New Roman"/>
          <w:color w:val="000000"/>
          <w:sz w:val="24"/>
          <w:szCs w:val="24"/>
          <w:lang w:eastAsia="ru-RU"/>
        </w:rPr>
        <w:t>могут</w:t>
      </w:r>
      <w:r w:rsidR="00610285">
        <w:rPr>
          <w:rFonts w:ascii="Times New Roman" w:eastAsia="Times New Roman" w:hAnsi="Times New Roman" w:cs="Times New Roman"/>
          <w:color w:val="000000"/>
          <w:sz w:val="24"/>
          <w:szCs w:val="24"/>
          <w:lang w:eastAsia="ru-RU"/>
        </w:rPr>
        <w:t xml:space="preserve"> </w:t>
      </w:r>
      <w:r w:rsidR="00C85726" w:rsidRPr="00610285">
        <w:rPr>
          <w:rFonts w:ascii="Times New Roman" w:eastAsia="Times New Roman" w:hAnsi="Times New Roman" w:cs="Times New Roman"/>
          <w:color w:val="000000"/>
          <w:sz w:val="24"/>
          <w:szCs w:val="24"/>
          <w:lang w:eastAsia="ru-RU"/>
        </w:rPr>
        <w:t>находит</w:t>
      </w:r>
      <w:r w:rsidR="004C5229" w:rsidRPr="00610285">
        <w:rPr>
          <w:rFonts w:ascii="Times New Roman" w:eastAsia="Times New Roman" w:hAnsi="Times New Roman" w:cs="Times New Roman"/>
          <w:color w:val="000000"/>
          <w:sz w:val="24"/>
          <w:szCs w:val="24"/>
          <w:lang w:eastAsia="ru-RU"/>
        </w:rPr>
        <w:t>ь</w:t>
      </w:r>
      <w:r w:rsidR="00C85726" w:rsidRPr="00610285">
        <w:rPr>
          <w:rFonts w:ascii="Times New Roman" w:eastAsia="Times New Roman" w:hAnsi="Times New Roman" w:cs="Times New Roman"/>
          <w:color w:val="000000"/>
          <w:sz w:val="24"/>
          <w:szCs w:val="24"/>
          <w:lang w:eastAsia="ru-RU"/>
        </w:rPr>
        <w:t>ся в распоряжении иных органов власти либо организаций, то подготавливает проект письма о перенаправлении заявления в органы власти и (или) организации с указанием направления ответа в адрес заявителя и проект письма заявителю о перенаправление его запроса в орган власти и (или) организацию и передает на подпись</w:t>
      </w:r>
      <w:r w:rsidR="00610285">
        <w:rPr>
          <w:rFonts w:ascii="Times New Roman" w:eastAsia="Times New Roman" w:hAnsi="Times New Roman" w:cs="Times New Roman"/>
          <w:color w:val="000000"/>
          <w:sz w:val="24"/>
          <w:szCs w:val="24"/>
          <w:lang w:eastAsia="ru-RU"/>
        </w:rPr>
        <w:t xml:space="preserve"> </w:t>
      </w:r>
      <w:r w:rsidR="00C85726" w:rsidRPr="00610285">
        <w:rPr>
          <w:rFonts w:ascii="Times New Roman" w:eastAsia="Times New Roman" w:hAnsi="Times New Roman" w:cs="Times New Roman"/>
          <w:color w:val="000000"/>
          <w:sz w:val="24"/>
          <w:szCs w:val="24"/>
          <w:lang w:eastAsia="ru-RU"/>
        </w:rPr>
        <w:t>уполномоченному должностному лицу;</w:t>
      </w:r>
    </w:p>
    <w:p w:rsidR="00C85726" w:rsidRPr="00610285" w:rsidRDefault="00557756" w:rsidP="00610285">
      <w:pPr>
        <w:shd w:val="clear" w:color="auto" w:fill="FFFFFF"/>
        <w:suppressAutoHyphens w:val="0"/>
        <w:spacing w:after="0" w:line="240" w:lineRule="auto"/>
        <w:ind w:firstLine="708"/>
        <w:jc w:val="both"/>
        <w:rPr>
          <w:rFonts w:ascii="Times New Roman" w:eastAsia="Times New Roman" w:hAnsi="Times New Roman" w:cs="Times New Roman"/>
          <w:color w:val="000000"/>
          <w:sz w:val="24"/>
          <w:szCs w:val="24"/>
          <w:lang w:eastAsia="ru-RU"/>
        </w:rPr>
      </w:pPr>
      <w:r w:rsidRPr="00610285">
        <w:rPr>
          <w:rFonts w:ascii="Times New Roman" w:eastAsia="Times New Roman" w:hAnsi="Times New Roman" w:cs="Times New Roman"/>
          <w:color w:val="000000"/>
          <w:sz w:val="24"/>
          <w:szCs w:val="24"/>
          <w:lang w:eastAsia="ru-RU"/>
        </w:rPr>
        <w:t>-</w:t>
      </w:r>
      <w:r w:rsidR="004642D6" w:rsidRPr="00610285">
        <w:rPr>
          <w:rFonts w:ascii="Times New Roman" w:eastAsia="Times New Roman" w:hAnsi="Times New Roman" w:cs="Times New Roman"/>
          <w:color w:val="000000"/>
          <w:sz w:val="24"/>
          <w:szCs w:val="24"/>
          <w:lang w:eastAsia="ru-RU"/>
        </w:rPr>
        <w:t xml:space="preserve"> при наличии запрашиваемой информации в распоряжении Администрации,</w:t>
      </w:r>
      <w:r w:rsidR="00610285">
        <w:rPr>
          <w:rFonts w:ascii="Times New Roman" w:eastAsia="Times New Roman" w:hAnsi="Times New Roman" w:cs="Times New Roman"/>
          <w:color w:val="000000"/>
          <w:sz w:val="24"/>
          <w:szCs w:val="24"/>
          <w:lang w:eastAsia="ru-RU"/>
        </w:rPr>
        <w:t xml:space="preserve"> </w:t>
      </w:r>
      <w:r w:rsidR="004642D6" w:rsidRPr="00610285">
        <w:rPr>
          <w:rFonts w:ascii="Times New Roman" w:eastAsia="Times New Roman" w:hAnsi="Times New Roman" w:cs="Times New Roman"/>
          <w:color w:val="000000"/>
          <w:sz w:val="24"/>
          <w:szCs w:val="24"/>
          <w:lang w:eastAsia="ru-RU"/>
        </w:rPr>
        <w:t xml:space="preserve">подготавливает </w:t>
      </w:r>
      <w:r w:rsidR="00B61F8C" w:rsidRPr="00610285">
        <w:rPr>
          <w:rFonts w:ascii="Times New Roman" w:eastAsia="Times New Roman" w:hAnsi="Times New Roman" w:cs="Times New Roman"/>
          <w:color w:val="000000"/>
          <w:sz w:val="24"/>
          <w:szCs w:val="24"/>
          <w:lang w:eastAsia="ru-RU"/>
        </w:rPr>
        <w:t>копию правового акта</w:t>
      </w:r>
      <w:r w:rsidR="004642D6" w:rsidRPr="00610285">
        <w:rPr>
          <w:rFonts w:ascii="Times New Roman" w:eastAsia="Times New Roman" w:hAnsi="Times New Roman" w:cs="Times New Roman"/>
          <w:color w:val="000000"/>
          <w:sz w:val="24"/>
          <w:szCs w:val="24"/>
          <w:lang w:eastAsia="ru-RU"/>
        </w:rPr>
        <w:t xml:space="preserve"> в установленном действующем законодательством порядке</w:t>
      </w:r>
      <w:r w:rsidR="004C5229" w:rsidRPr="00610285">
        <w:rPr>
          <w:rFonts w:ascii="Times New Roman" w:eastAsia="Times New Roman" w:hAnsi="Times New Roman" w:cs="Times New Roman"/>
          <w:color w:val="000000"/>
          <w:sz w:val="24"/>
          <w:szCs w:val="24"/>
          <w:lang w:eastAsia="ru-RU"/>
        </w:rPr>
        <w:t xml:space="preserve">, а также проект сопроводительного письма и передает на подпись и (или) заверение уполномоченному должностному лицу. </w:t>
      </w:r>
    </w:p>
    <w:p w:rsidR="004C5229" w:rsidRPr="00610285" w:rsidRDefault="004C5229"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eastAsia="Times New Roman" w:hAnsi="Times New Roman" w:cs="Times New Roman"/>
          <w:color w:val="000000"/>
          <w:sz w:val="24"/>
          <w:szCs w:val="24"/>
          <w:lang w:eastAsia="ru-RU"/>
        </w:rPr>
        <w:t xml:space="preserve">3.3.3. </w:t>
      </w:r>
      <w:r w:rsidR="00B61F8C" w:rsidRPr="00610285">
        <w:rPr>
          <w:rFonts w:ascii="Times New Roman" w:eastAsia="Times New Roman" w:hAnsi="Times New Roman" w:cs="Times New Roman"/>
          <w:color w:val="000000"/>
          <w:sz w:val="24"/>
          <w:szCs w:val="24"/>
          <w:lang w:eastAsia="ru-RU"/>
        </w:rPr>
        <w:t>Начальник управления организационной работы</w:t>
      </w:r>
      <w:r w:rsidRPr="00610285">
        <w:rPr>
          <w:rFonts w:ascii="Times New Roman" w:hAnsi="Times New Roman" w:cs="Times New Roman"/>
          <w:sz w:val="24"/>
          <w:szCs w:val="24"/>
          <w:lang w:eastAsia="ru-RU"/>
        </w:rPr>
        <w:t xml:space="preserve"> подписывает проект письма об отказе в представлении муниципальной услуги, письма о перенаправлении запроса, письма о перенаправлении заявления заявителя, сопроводительное письмо о направлении </w:t>
      </w:r>
      <w:r w:rsidR="00B61F8C" w:rsidRPr="00610285">
        <w:rPr>
          <w:rFonts w:ascii="Times New Roman" w:hAnsi="Times New Roman" w:cs="Times New Roman"/>
          <w:sz w:val="24"/>
          <w:szCs w:val="24"/>
          <w:lang w:eastAsia="ru-RU"/>
        </w:rPr>
        <w:t>копии правового акта. З</w:t>
      </w:r>
      <w:r w:rsidRPr="00610285">
        <w:rPr>
          <w:rFonts w:ascii="Times New Roman" w:hAnsi="Times New Roman" w:cs="Times New Roman"/>
          <w:sz w:val="24"/>
          <w:szCs w:val="24"/>
          <w:lang w:eastAsia="ru-RU"/>
        </w:rPr>
        <w:t xml:space="preserve">аверяет </w:t>
      </w:r>
      <w:r w:rsidR="00B61F8C" w:rsidRPr="00610285">
        <w:rPr>
          <w:rFonts w:ascii="Times New Roman" w:hAnsi="Times New Roman" w:cs="Times New Roman"/>
          <w:sz w:val="24"/>
          <w:szCs w:val="24"/>
          <w:lang w:eastAsia="ru-RU"/>
        </w:rPr>
        <w:t>копию правового акта начальник отдела контроля, документационного обеспечения, писем и обращений граждан</w:t>
      </w:r>
      <w:r w:rsidRPr="00610285">
        <w:rPr>
          <w:rFonts w:ascii="Times New Roman" w:hAnsi="Times New Roman" w:cs="Times New Roman"/>
          <w:sz w:val="24"/>
          <w:szCs w:val="24"/>
          <w:lang w:eastAsia="ru-RU"/>
        </w:rPr>
        <w:t xml:space="preserve">. </w:t>
      </w:r>
    </w:p>
    <w:p w:rsidR="004C5229" w:rsidRPr="00610285" w:rsidRDefault="004C5229" w:rsidP="00610285">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3.3.4. Специалист, ответственный за регистрацию документов, после подписания в течение одного рабочего дня осуществляет регистрацию </w:t>
      </w:r>
      <w:r w:rsidR="00116EE6" w:rsidRPr="00610285">
        <w:rPr>
          <w:rFonts w:ascii="Times New Roman" w:hAnsi="Times New Roman" w:cs="Times New Roman"/>
          <w:sz w:val="24"/>
          <w:szCs w:val="24"/>
          <w:lang w:eastAsia="ru-RU"/>
        </w:rPr>
        <w:t xml:space="preserve">письма об отказе в представлении муниципальной услуги, письма о перенаправлении запроса, письма о перенаправлении заявления заявителя, </w:t>
      </w:r>
      <w:r w:rsidRPr="00610285">
        <w:rPr>
          <w:rFonts w:ascii="Times New Roman" w:hAnsi="Times New Roman" w:cs="Times New Roman"/>
          <w:sz w:val="24"/>
          <w:szCs w:val="24"/>
          <w:lang w:eastAsia="ru-RU"/>
        </w:rPr>
        <w:t xml:space="preserve">путем занесения данных в систему электронного документооборота или в журнал регистрации. </w:t>
      </w:r>
    </w:p>
    <w:p w:rsidR="004C5229" w:rsidRPr="00610285" w:rsidRDefault="004C5229"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Номер </w:t>
      </w:r>
      <w:r w:rsidR="00116EE6" w:rsidRPr="00610285">
        <w:rPr>
          <w:rFonts w:ascii="Times New Roman" w:hAnsi="Times New Roman" w:cs="Times New Roman"/>
          <w:sz w:val="24"/>
          <w:szCs w:val="24"/>
          <w:lang w:eastAsia="ru-RU"/>
        </w:rPr>
        <w:t>документам</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присваивается одновременно с его регистрацией в системе электронного документооборота или в журнале регистрации.</w:t>
      </w:r>
    </w:p>
    <w:p w:rsidR="004C5229" w:rsidRPr="00610285" w:rsidRDefault="004C5229"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sz w:val="24"/>
          <w:szCs w:val="24"/>
          <w:lang w:eastAsia="ru-RU"/>
        </w:rPr>
        <w:t>3.</w:t>
      </w:r>
      <w:r w:rsidR="00116EE6" w:rsidRPr="00610285">
        <w:rPr>
          <w:rFonts w:ascii="Times New Roman" w:hAnsi="Times New Roman" w:cs="Times New Roman"/>
          <w:sz w:val="24"/>
          <w:szCs w:val="24"/>
          <w:lang w:eastAsia="ru-RU"/>
        </w:rPr>
        <w:t>3</w:t>
      </w:r>
      <w:r w:rsidRPr="00610285">
        <w:rPr>
          <w:rFonts w:ascii="Times New Roman" w:hAnsi="Times New Roman" w:cs="Times New Roman"/>
          <w:sz w:val="24"/>
          <w:szCs w:val="24"/>
          <w:lang w:eastAsia="ru-RU"/>
        </w:rPr>
        <w:t>.</w:t>
      </w:r>
      <w:r w:rsidR="00116EE6" w:rsidRPr="00610285">
        <w:rPr>
          <w:rFonts w:ascii="Times New Roman" w:hAnsi="Times New Roman" w:cs="Times New Roman"/>
          <w:sz w:val="24"/>
          <w:szCs w:val="24"/>
          <w:lang w:eastAsia="ru-RU"/>
        </w:rPr>
        <w:t>5</w:t>
      </w:r>
      <w:r w:rsidRPr="00610285">
        <w:rPr>
          <w:rFonts w:ascii="Times New Roman" w:hAnsi="Times New Roman" w:cs="Times New Roman"/>
          <w:sz w:val="24"/>
          <w:szCs w:val="24"/>
          <w:lang w:eastAsia="ru-RU"/>
        </w:rPr>
        <w:t xml:space="preserve">. </w:t>
      </w:r>
      <w:r w:rsidRPr="00610285">
        <w:rPr>
          <w:rFonts w:ascii="Times New Roman" w:hAnsi="Times New Roman" w:cs="Times New Roman"/>
          <w:color w:val="000000"/>
          <w:sz w:val="24"/>
          <w:szCs w:val="24"/>
        </w:rPr>
        <w:t>Срок осуществления действий:</w:t>
      </w:r>
    </w:p>
    <w:p w:rsidR="00116EE6" w:rsidRPr="00610285" w:rsidRDefault="00116EE6"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принятие решения об отказе в предоставлении муниципальной услуги, подготовка, подписание и регистрация письма об отказе в предоставлении муниципальной услуги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осуществляется в течение 10 рабочих дней с момента регистрации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заявления в Администрации.</w:t>
      </w:r>
    </w:p>
    <w:p w:rsidR="004C5229" w:rsidRPr="00610285" w:rsidRDefault="004C5229"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lastRenderedPageBreak/>
        <w:t>3.</w:t>
      </w:r>
      <w:r w:rsidR="00304181" w:rsidRPr="00610285">
        <w:rPr>
          <w:rFonts w:ascii="Times New Roman" w:hAnsi="Times New Roman" w:cs="Times New Roman"/>
          <w:color w:val="000000"/>
          <w:sz w:val="24"/>
          <w:szCs w:val="24"/>
        </w:rPr>
        <w:t>3</w:t>
      </w:r>
      <w:r w:rsidRPr="00610285">
        <w:rPr>
          <w:rFonts w:ascii="Times New Roman" w:hAnsi="Times New Roman" w:cs="Times New Roman"/>
          <w:color w:val="000000"/>
          <w:sz w:val="24"/>
          <w:szCs w:val="24"/>
        </w:rPr>
        <w:t>.</w:t>
      </w:r>
      <w:r w:rsidR="00B61F8C" w:rsidRPr="00610285">
        <w:rPr>
          <w:rFonts w:ascii="Times New Roman" w:hAnsi="Times New Roman" w:cs="Times New Roman"/>
          <w:color w:val="000000"/>
          <w:sz w:val="24"/>
          <w:szCs w:val="24"/>
        </w:rPr>
        <w:t>6</w:t>
      </w:r>
      <w:r w:rsidRPr="00610285">
        <w:rPr>
          <w:rFonts w:ascii="Times New Roman" w:hAnsi="Times New Roman" w:cs="Times New Roman"/>
          <w:color w:val="000000"/>
          <w:sz w:val="24"/>
          <w:szCs w:val="24"/>
        </w:rPr>
        <w:t>.</w:t>
      </w:r>
      <w:r w:rsidR="00C80095" w:rsidRP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Критерий принятия решения о </w:t>
      </w:r>
      <w:r w:rsidR="00304181" w:rsidRPr="00610285">
        <w:rPr>
          <w:rFonts w:ascii="Times New Roman" w:hAnsi="Times New Roman" w:cs="Times New Roman"/>
          <w:color w:val="000000"/>
          <w:sz w:val="24"/>
          <w:szCs w:val="24"/>
        </w:rPr>
        <w:t>выдаче</w:t>
      </w:r>
      <w:r w:rsidR="00610285">
        <w:rPr>
          <w:rFonts w:ascii="Times New Roman" w:hAnsi="Times New Roman" w:cs="Times New Roman"/>
          <w:color w:val="000000"/>
          <w:sz w:val="24"/>
          <w:szCs w:val="24"/>
        </w:rPr>
        <w:t xml:space="preserve"> </w:t>
      </w:r>
      <w:r w:rsidR="00304181" w:rsidRPr="00610285">
        <w:rPr>
          <w:rFonts w:ascii="Times New Roman" w:hAnsi="Times New Roman" w:cs="Times New Roman"/>
          <w:color w:val="000000"/>
          <w:sz w:val="24"/>
          <w:szCs w:val="24"/>
        </w:rPr>
        <w:t>копии</w:t>
      </w:r>
      <w:r w:rsidR="00B61F8C" w:rsidRPr="00610285">
        <w:rPr>
          <w:rFonts w:ascii="Times New Roman" w:hAnsi="Times New Roman" w:cs="Times New Roman"/>
          <w:color w:val="000000"/>
          <w:sz w:val="24"/>
          <w:szCs w:val="24"/>
        </w:rPr>
        <w:t xml:space="preserve"> правового акта </w:t>
      </w:r>
      <w:r w:rsidR="00304181" w:rsidRP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отсутствие оснований для отказа в предоставлении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муниципальной услуги, указанных в настояще</w:t>
      </w:r>
      <w:r w:rsidR="00B61F8C" w:rsidRPr="00610285">
        <w:rPr>
          <w:rFonts w:ascii="Times New Roman" w:hAnsi="Times New Roman" w:cs="Times New Roman"/>
          <w:color w:val="000000"/>
          <w:sz w:val="24"/>
          <w:szCs w:val="24"/>
        </w:rPr>
        <w:t>м</w:t>
      </w:r>
      <w:r w:rsidRPr="00610285">
        <w:rPr>
          <w:rFonts w:ascii="Times New Roman" w:hAnsi="Times New Roman" w:cs="Times New Roman"/>
          <w:color w:val="000000"/>
          <w:sz w:val="24"/>
          <w:szCs w:val="24"/>
        </w:rPr>
        <w:t xml:space="preserve"> Регламент</w:t>
      </w:r>
      <w:r w:rsidR="00B61F8C" w:rsidRPr="00610285">
        <w:rPr>
          <w:rFonts w:ascii="Times New Roman" w:hAnsi="Times New Roman" w:cs="Times New Roman"/>
          <w:color w:val="000000"/>
          <w:sz w:val="24"/>
          <w:szCs w:val="24"/>
        </w:rPr>
        <w:t>е</w:t>
      </w:r>
      <w:r w:rsidR="003D656D" w:rsidRPr="00610285">
        <w:rPr>
          <w:rFonts w:ascii="Times New Roman" w:hAnsi="Times New Roman" w:cs="Times New Roman"/>
          <w:color w:val="000000"/>
          <w:sz w:val="24"/>
          <w:szCs w:val="24"/>
        </w:rPr>
        <w:t>,</w:t>
      </w:r>
      <w:r w:rsidR="00304181" w:rsidRPr="00610285">
        <w:rPr>
          <w:rFonts w:ascii="Times New Roman" w:hAnsi="Times New Roman" w:cs="Times New Roman"/>
          <w:color w:val="000000"/>
          <w:sz w:val="24"/>
          <w:szCs w:val="24"/>
        </w:rPr>
        <w:t xml:space="preserve"> и наличие запрашиваемого документа в распоряжении Администрации</w:t>
      </w:r>
      <w:r w:rsidRPr="00610285">
        <w:rPr>
          <w:rFonts w:ascii="Times New Roman" w:hAnsi="Times New Roman" w:cs="Times New Roman"/>
          <w:color w:val="000000"/>
          <w:sz w:val="24"/>
          <w:szCs w:val="24"/>
        </w:rPr>
        <w:t>.</w:t>
      </w:r>
    </w:p>
    <w:p w:rsidR="004C5229" w:rsidRPr="00610285" w:rsidRDefault="004C5229"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w:t>
      </w:r>
      <w:r w:rsidR="00304181" w:rsidRPr="00610285">
        <w:rPr>
          <w:rFonts w:ascii="Times New Roman" w:hAnsi="Times New Roman" w:cs="Times New Roman"/>
          <w:color w:val="000000"/>
          <w:sz w:val="24"/>
          <w:szCs w:val="24"/>
        </w:rPr>
        <w:t>3</w:t>
      </w:r>
      <w:r w:rsidRPr="00610285">
        <w:rPr>
          <w:rFonts w:ascii="Times New Roman" w:hAnsi="Times New Roman" w:cs="Times New Roman"/>
          <w:color w:val="000000"/>
          <w:sz w:val="24"/>
          <w:szCs w:val="24"/>
        </w:rPr>
        <w:t>.</w:t>
      </w:r>
      <w:r w:rsidR="00B61F8C" w:rsidRPr="00610285">
        <w:rPr>
          <w:rFonts w:ascii="Times New Roman" w:hAnsi="Times New Roman" w:cs="Times New Roman"/>
          <w:color w:val="000000"/>
          <w:sz w:val="24"/>
          <w:szCs w:val="24"/>
        </w:rPr>
        <w:t>7</w:t>
      </w:r>
      <w:r w:rsidRPr="00610285">
        <w:rPr>
          <w:rFonts w:ascii="Times New Roman" w:hAnsi="Times New Roman" w:cs="Times New Roman"/>
          <w:color w:val="000000"/>
          <w:sz w:val="24"/>
          <w:szCs w:val="24"/>
        </w:rPr>
        <w:t>.</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Критерий принятия решения об отказе в </w:t>
      </w:r>
      <w:r w:rsidR="00304181" w:rsidRPr="00610285">
        <w:rPr>
          <w:rFonts w:ascii="Times New Roman" w:hAnsi="Times New Roman" w:cs="Times New Roman"/>
          <w:color w:val="000000"/>
          <w:sz w:val="24"/>
          <w:szCs w:val="24"/>
        </w:rPr>
        <w:t>выдаче</w:t>
      </w:r>
      <w:r w:rsidR="00610285">
        <w:rPr>
          <w:rFonts w:ascii="Times New Roman" w:hAnsi="Times New Roman" w:cs="Times New Roman"/>
          <w:color w:val="000000"/>
          <w:sz w:val="24"/>
          <w:szCs w:val="24"/>
        </w:rPr>
        <w:t xml:space="preserve"> </w:t>
      </w:r>
      <w:r w:rsidR="00B61F8C" w:rsidRPr="00610285">
        <w:rPr>
          <w:rFonts w:ascii="Times New Roman" w:hAnsi="Times New Roman" w:cs="Times New Roman"/>
          <w:color w:val="000000"/>
          <w:sz w:val="24"/>
          <w:szCs w:val="24"/>
        </w:rPr>
        <w:t>копии правового</w:t>
      </w:r>
      <w:r w:rsidR="00610285">
        <w:rPr>
          <w:rFonts w:ascii="Times New Roman" w:hAnsi="Times New Roman" w:cs="Times New Roman"/>
          <w:color w:val="000000"/>
          <w:sz w:val="24"/>
          <w:szCs w:val="24"/>
        </w:rPr>
        <w:t xml:space="preserve"> </w:t>
      </w:r>
      <w:r w:rsidR="00B61F8C" w:rsidRPr="00610285">
        <w:rPr>
          <w:rFonts w:ascii="Times New Roman" w:hAnsi="Times New Roman" w:cs="Times New Roman"/>
          <w:color w:val="000000"/>
          <w:sz w:val="24"/>
          <w:szCs w:val="24"/>
        </w:rPr>
        <w:t>акта</w:t>
      </w:r>
      <w:r w:rsidR="00304181" w:rsidRPr="00610285">
        <w:rPr>
          <w:rFonts w:ascii="Times New Roman" w:hAnsi="Times New Roman" w:cs="Times New Roman"/>
          <w:color w:val="000000"/>
          <w:sz w:val="24"/>
          <w:szCs w:val="24"/>
        </w:rPr>
        <w:t xml:space="preserve"> - наличие оснований для отказа в предоставлении</w:t>
      </w:r>
      <w:r w:rsidR="00610285">
        <w:rPr>
          <w:rFonts w:ascii="Times New Roman" w:hAnsi="Times New Roman" w:cs="Times New Roman"/>
          <w:color w:val="000000"/>
          <w:sz w:val="24"/>
          <w:szCs w:val="24"/>
        </w:rPr>
        <w:t xml:space="preserve"> </w:t>
      </w:r>
      <w:r w:rsidR="00304181" w:rsidRPr="00610285">
        <w:rPr>
          <w:rFonts w:ascii="Times New Roman" w:hAnsi="Times New Roman" w:cs="Times New Roman"/>
          <w:color w:val="000000"/>
          <w:sz w:val="24"/>
          <w:szCs w:val="24"/>
        </w:rPr>
        <w:t>муниципальной услуги, указанных в настояще</w:t>
      </w:r>
      <w:r w:rsidR="000C021A" w:rsidRPr="00610285">
        <w:rPr>
          <w:rFonts w:ascii="Times New Roman" w:hAnsi="Times New Roman" w:cs="Times New Roman"/>
          <w:color w:val="000000"/>
          <w:sz w:val="24"/>
          <w:szCs w:val="24"/>
        </w:rPr>
        <w:t>м</w:t>
      </w:r>
      <w:r w:rsidR="00304181" w:rsidRPr="00610285">
        <w:rPr>
          <w:rFonts w:ascii="Times New Roman" w:hAnsi="Times New Roman" w:cs="Times New Roman"/>
          <w:color w:val="000000"/>
          <w:sz w:val="24"/>
          <w:szCs w:val="24"/>
        </w:rPr>
        <w:t xml:space="preserve"> Регламент</w:t>
      </w:r>
      <w:r w:rsidR="000C021A" w:rsidRPr="00610285">
        <w:rPr>
          <w:rFonts w:ascii="Times New Roman" w:hAnsi="Times New Roman" w:cs="Times New Roman"/>
          <w:color w:val="000000"/>
          <w:sz w:val="24"/>
          <w:szCs w:val="24"/>
        </w:rPr>
        <w:t>е</w:t>
      </w:r>
      <w:r w:rsidRPr="00610285">
        <w:rPr>
          <w:rFonts w:ascii="Times New Roman" w:hAnsi="Times New Roman" w:cs="Times New Roman"/>
          <w:color w:val="000000"/>
          <w:sz w:val="24"/>
          <w:szCs w:val="24"/>
        </w:rPr>
        <w:t xml:space="preserve">. </w:t>
      </w:r>
    </w:p>
    <w:p w:rsidR="00304181" w:rsidRPr="00610285" w:rsidRDefault="000C021A"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3.3.8</w:t>
      </w:r>
      <w:r w:rsidR="00304181" w:rsidRPr="00610285">
        <w:rPr>
          <w:rFonts w:ascii="Times New Roman" w:hAnsi="Times New Roman" w:cs="Times New Roman"/>
          <w:color w:val="000000"/>
          <w:sz w:val="24"/>
          <w:szCs w:val="24"/>
        </w:rPr>
        <w:t>. Критерий принятия решения о перенаправлении заявления заявителя – отсутствие в распоряжении Администрации</w:t>
      </w:r>
      <w:r w:rsidR="00610285">
        <w:rPr>
          <w:rFonts w:ascii="Times New Roman" w:hAnsi="Times New Roman" w:cs="Times New Roman"/>
          <w:color w:val="000000"/>
          <w:sz w:val="24"/>
          <w:szCs w:val="24"/>
        </w:rPr>
        <w:t xml:space="preserve"> </w:t>
      </w:r>
      <w:r w:rsidR="00304181" w:rsidRPr="00610285">
        <w:rPr>
          <w:rFonts w:ascii="Times New Roman" w:hAnsi="Times New Roman" w:cs="Times New Roman"/>
          <w:color w:val="000000"/>
          <w:sz w:val="24"/>
          <w:szCs w:val="24"/>
        </w:rPr>
        <w:t>запрашиваемого заявителем документа.</w:t>
      </w:r>
    </w:p>
    <w:p w:rsidR="004C5229" w:rsidRPr="00610285" w:rsidRDefault="004C5229"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w:t>
      </w:r>
      <w:r w:rsidR="00304181" w:rsidRPr="00610285">
        <w:rPr>
          <w:rFonts w:ascii="Times New Roman" w:hAnsi="Times New Roman" w:cs="Times New Roman"/>
          <w:color w:val="000000"/>
          <w:sz w:val="24"/>
          <w:szCs w:val="24"/>
        </w:rPr>
        <w:t>3</w:t>
      </w:r>
      <w:r w:rsidRPr="00610285">
        <w:rPr>
          <w:rFonts w:ascii="Times New Roman" w:hAnsi="Times New Roman" w:cs="Times New Roman"/>
          <w:color w:val="000000"/>
          <w:sz w:val="24"/>
          <w:szCs w:val="24"/>
        </w:rPr>
        <w:t>.</w:t>
      </w:r>
      <w:r w:rsidR="000C021A" w:rsidRPr="00610285">
        <w:rPr>
          <w:rFonts w:ascii="Times New Roman" w:hAnsi="Times New Roman" w:cs="Times New Roman"/>
          <w:color w:val="000000"/>
          <w:sz w:val="24"/>
          <w:szCs w:val="24"/>
        </w:rPr>
        <w:t>9</w:t>
      </w:r>
      <w:r w:rsidRPr="00610285">
        <w:rPr>
          <w:rFonts w:ascii="Times New Roman" w:hAnsi="Times New Roman" w:cs="Times New Roman"/>
          <w:color w:val="000000"/>
          <w:sz w:val="24"/>
          <w:szCs w:val="24"/>
        </w:rPr>
        <w:t>. Результатом административного</w:t>
      </w:r>
      <w:r w:rsidR="001F4B55" w:rsidRP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действия является </w:t>
      </w:r>
      <w:r w:rsidR="00304181" w:rsidRPr="00610285">
        <w:rPr>
          <w:rFonts w:ascii="Times New Roman" w:hAnsi="Times New Roman" w:cs="Times New Roman"/>
          <w:color w:val="000000"/>
          <w:sz w:val="24"/>
          <w:szCs w:val="24"/>
        </w:rPr>
        <w:t>подписанное и зарегистрированное</w:t>
      </w:r>
      <w:r w:rsidR="00610285">
        <w:rPr>
          <w:rFonts w:ascii="Times New Roman" w:hAnsi="Times New Roman" w:cs="Times New Roman"/>
          <w:color w:val="000000"/>
          <w:sz w:val="24"/>
          <w:szCs w:val="24"/>
        </w:rPr>
        <w:t xml:space="preserve"> </w:t>
      </w:r>
      <w:r w:rsidR="00304181" w:rsidRPr="00610285">
        <w:rPr>
          <w:rFonts w:ascii="Times New Roman" w:hAnsi="Times New Roman" w:cs="Times New Roman"/>
          <w:color w:val="000000"/>
          <w:sz w:val="24"/>
          <w:szCs w:val="24"/>
        </w:rPr>
        <w:t xml:space="preserve">письмо об отказе в предоставлении муниципальной услуги; письмо о перенаправлении </w:t>
      </w:r>
      <w:r w:rsidR="003D656D" w:rsidRPr="00610285">
        <w:rPr>
          <w:rFonts w:ascii="Times New Roman" w:hAnsi="Times New Roman" w:cs="Times New Roman"/>
          <w:color w:val="000000"/>
          <w:sz w:val="24"/>
          <w:szCs w:val="24"/>
        </w:rPr>
        <w:t xml:space="preserve">заявления </w:t>
      </w:r>
      <w:r w:rsidR="00304181" w:rsidRPr="00610285">
        <w:rPr>
          <w:rFonts w:ascii="Times New Roman" w:hAnsi="Times New Roman" w:cs="Times New Roman"/>
          <w:color w:val="000000"/>
          <w:sz w:val="24"/>
          <w:szCs w:val="24"/>
        </w:rPr>
        <w:t>заявителя, письмо заявителю о перенаправление его заявления, сопроводительное письмо</w:t>
      </w:r>
      <w:r w:rsidR="00610285">
        <w:rPr>
          <w:rFonts w:ascii="Times New Roman" w:hAnsi="Times New Roman" w:cs="Times New Roman"/>
          <w:color w:val="000000"/>
          <w:sz w:val="24"/>
          <w:szCs w:val="24"/>
        </w:rPr>
        <w:t xml:space="preserve"> </w:t>
      </w:r>
      <w:r w:rsidR="00304181" w:rsidRPr="00610285">
        <w:rPr>
          <w:rFonts w:ascii="Times New Roman" w:hAnsi="Times New Roman" w:cs="Times New Roman"/>
          <w:color w:val="000000"/>
          <w:sz w:val="24"/>
          <w:szCs w:val="24"/>
        </w:rPr>
        <w:t xml:space="preserve">о направлении </w:t>
      </w:r>
      <w:r w:rsidR="000C021A" w:rsidRPr="00610285">
        <w:rPr>
          <w:rFonts w:ascii="Times New Roman" w:hAnsi="Times New Roman" w:cs="Times New Roman"/>
          <w:color w:val="000000"/>
          <w:sz w:val="24"/>
          <w:szCs w:val="24"/>
        </w:rPr>
        <w:t>копии правового акта</w:t>
      </w:r>
      <w:r w:rsidRPr="00610285">
        <w:rPr>
          <w:rFonts w:ascii="Times New Roman" w:hAnsi="Times New Roman" w:cs="Times New Roman"/>
          <w:color w:val="000000"/>
          <w:sz w:val="24"/>
          <w:szCs w:val="24"/>
        </w:rPr>
        <w:t>.</w:t>
      </w:r>
    </w:p>
    <w:p w:rsidR="004C5229" w:rsidRPr="00610285" w:rsidRDefault="004C5229"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w:t>
      </w:r>
      <w:r w:rsidR="00304181" w:rsidRPr="00610285">
        <w:rPr>
          <w:rFonts w:ascii="Times New Roman" w:hAnsi="Times New Roman" w:cs="Times New Roman"/>
          <w:color w:val="000000"/>
          <w:sz w:val="24"/>
          <w:szCs w:val="24"/>
        </w:rPr>
        <w:t>3</w:t>
      </w:r>
      <w:r w:rsidRPr="00610285">
        <w:rPr>
          <w:rFonts w:ascii="Times New Roman" w:hAnsi="Times New Roman" w:cs="Times New Roman"/>
          <w:color w:val="000000"/>
          <w:sz w:val="24"/>
          <w:szCs w:val="24"/>
        </w:rPr>
        <w:t>.1</w:t>
      </w:r>
      <w:r w:rsidR="000C021A" w:rsidRPr="00610285">
        <w:rPr>
          <w:rFonts w:ascii="Times New Roman" w:hAnsi="Times New Roman" w:cs="Times New Roman"/>
          <w:color w:val="000000"/>
          <w:sz w:val="24"/>
          <w:szCs w:val="24"/>
        </w:rPr>
        <w:t>0</w:t>
      </w:r>
      <w:r w:rsidRPr="00610285">
        <w:rPr>
          <w:rFonts w:ascii="Times New Roman" w:hAnsi="Times New Roman" w:cs="Times New Roman"/>
          <w:color w:val="000000"/>
          <w:sz w:val="24"/>
          <w:szCs w:val="24"/>
        </w:rPr>
        <w:t>.Фиксация результата - занесение информации в систему электронного документооборота или в журнал</w:t>
      </w:r>
      <w:r w:rsidR="001F4B55" w:rsidRP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регистрации.</w:t>
      </w:r>
    </w:p>
    <w:p w:rsidR="00EE0DFD" w:rsidRPr="00610285" w:rsidRDefault="006E4910" w:rsidP="00610285">
      <w:pPr>
        <w:shd w:val="clear" w:color="auto" w:fill="FFFFFF"/>
        <w:suppressAutoHyphens w:val="0"/>
        <w:spacing w:after="0" w:line="240" w:lineRule="auto"/>
        <w:ind w:firstLine="539"/>
        <w:jc w:val="both"/>
        <w:rPr>
          <w:rFonts w:ascii="Times New Roman" w:hAnsi="Times New Roman" w:cs="Times New Roman"/>
          <w:b/>
          <w:color w:val="000000" w:themeColor="text1"/>
          <w:sz w:val="24"/>
          <w:szCs w:val="24"/>
          <w:lang w:eastAsia="ru-RU"/>
        </w:rPr>
      </w:pPr>
      <w:r w:rsidRPr="00610285">
        <w:rPr>
          <w:rFonts w:ascii="Times New Roman" w:eastAsia="Times New Roman" w:hAnsi="Times New Roman" w:cs="Times New Roman"/>
          <w:b/>
          <w:color w:val="000000"/>
          <w:sz w:val="24"/>
          <w:szCs w:val="24"/>
          <w:lang w:eastAsia="ru-RU"/>
        </w:rPr>
        <w:t>3.4.</w:t>
      </w:r>
      <w:r w:rsidRPr="00610285">
        <w:rPr>
          <w:rFonts w:ascii="Times New Roman" w:hAnsi="Times New Roman" w:cs="Times New Roman"/>
          <w:b/>
          <w:sz w:val="24"/>
          <w:szCs w:val="24"/>
        </w:rPr>
        <w:t>Н</w:t>
      </w:r>
      <w:r w:rsidR="004C5E38" w:rsidRPr="00610285">
        <w:rPr>
          <w:rFonts w:ascii="Times New Roman" w:hAnsi="Times New Roman" w:cs="Times New Roman"/>
          <w:b/>
          <w:sz w:val="24"/>
          <w:szCs w:val="24"/>
        </w:rPr>
        <w:t xml:space="preserve">аправление </w:t>
      </w:r>
      <w:r w:rsidR="004C5E38" w:rsidRPr="00610285">
        <w:rPr>
          <w:rFonts w:ascii="Times New Roman" w:hAnsi="Times New Roman" w:cs="Times New Roman"/>
          <w:b/>
          <w:color w:val="000000" w:themeColor="text1"/>
          <w:sz w:val="24"/>
          <w:szCs w:val="24"/>
          <w:lang w:eastAsia="ru-RU"/>
        </w:rPr>
        <w:t xml:space="preserve">заявителю </w:t>
      </w:r>
      <w:r w:rsidRPr="00610285">
        <w:rPr>
          <w:rFonts w:ascii="Times New Roman" w:hAnsi="Times New Roman" w:cs="Times New Roman"/>
          <w:b/>
          <w:sz w:val="24"/>
          <w:szCs w:val="24"/>
        </w:rPr>
        <w:t>результата предоставления муниципальной услуги.</w:t>
      </w:r>
    </w:p>
    <w:p w:rsidR="006E4910" w:rsidRPr="00610285" w:rsidRDefault="001C2B43"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rPr>
        <w:t>3.</w:t>
      </w:r>
      <w:r w:rsidR="006E4910" w:rsidRPr="00610285">
        <w:rPr>
          <w:rFonts w:ascii="Times New Roman" w:hAnsi="Times New Roman" w:cs="Times New Roman"/>
          <w:sz w:val="24"/>
          <w:szCs w:val="24"/>
        </w:rPr>
        <w:t>4</w:t>
      </w:r>
      <w:r w:rsidRPr="00610285">
        <w:rPr>
          <w:rFonts w:ascii="Times New Roman" w:hAnsi="Times New Roman" w:cs="Times New Roman"/>
          <w:sz w:val="24"/>
          <w:szCs w:val="24"/>
        </w:rPr>
        <w:t xml:space="preserve">.1. Основанием для начала административного действия </w:t>
      </w:r>
      <w:r w:rsidR="006E4910" w:rsidRPr="00610285">
        <w:rPr>
          <w:rFonts w:ascii="Times New Roman" w:hAnsi="Times New Roman" w:cs="Times New Roman"/>
          <w:sz w:val="24"/>
          <w:szCs w:val="24"/>
        </w:rPr>
        <w:t xml:space="preserve">"Направление </w:t>
      </w:r>
      <w:r w:rsidR="006E4910" w:rsidRPr="00610285">
        <w:rPr>
          <w:rFonts w:ascii="Times New Roman" w:hAnsi="Times New Roman" w:cs="Times New Roman"/>
          <w:color w:val="000000" w:themeColor="text1"/>
          <w:sz w:val="24"/>
          <w:szCs w:val="24"/>
          <w:lang w:eastAsia="ru-RU"/>
        </w:rPr>
        <w:t>заявителю</w:t>
      </w:r>
      <w:r w:rsidR="00610285">
        <w:rPr>
          <w:rFonts w:ascii="Times New Roman" w:hAnsi="Times New Roman" w:cs="Times New Roman"/>
          <w:color w:val="000000" w:themeColor="text1"/>
          <w:sz w:val="24"/>
          <w:szCs w:val="24"/>
          <w:lang w:eastAsia="ru-RU"/>
        </w:rPr>
        <w:t xml:space="preserve"> </w:t>
      </w:r>
      <w:r w:rsidR="006E4910" w:rsidRPr="00610285">
        <w:rPr>
          <w:rFonts w:ascii="Times New Roman" w:hAnsi="Times New Roman" w:cs="Times New Roman"/>
          <w:sz w:val="24"/>
          <w:szCs w:val="24"/>
        </w:rPr>
        <w:t>результата предоставления муниципальной услуги" яв</w:t>
      </w:r>
      <w:r w:rsidRPr="00610285">
        <w:rPr>
          <w:rFonts w:ascii="Times New Roman" w:hAnsi="Times New Roman" w:cs="Times New Roman"/>
          <w:sz w:val="24"/>
          <w:szCs w:val="24"/>
        </w:rPr>
        <w:t xml:space="preserve">ляется </w:t>
      </w:r>
      <w:r w:rsidR="006E4910" w:rsidRPr="00610285">
        <w:rPr>
          <w:rFonts w:ascii="Times New Roman" w:hAnsi="Times New Roman" w:cs="Times New Roman"/>
          <w:sz w:val="24"/>
          <w:szCs w:val="24"/>
        </w:rPr>
        <w:t xml:space="preserve">подписанное и </w:t>
      </w:r>
      <w:r w:rsidR="006E4910" w:rsidRPr="00610285">
        <w:rPr>
          <w:rFonts w:ascii="Times New Roman" w:hAnsi="Times New Roman" w:cs="Times New Roman"/>
          <w:color w:val="000000"/>
          <w:sz w:val="24"/>
          <w:szCs w:val="24"/>
        </w:rPr>
        <w:t>зарегистрированное</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письмо об отказе в предоставлении муниципальной услуги; письмо о перенаправлении заявления заявителя, письмо заявителю о перенаправление его заявления, сопроводительное письмо</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 xml:space="preserve">о направлении </w:t>
      </w:r>
      <w:r w:rsidR="000C021A" w:rsidRPr="00610285">
        <w:rPr>
          <w:rFonts w:ascii="Times New Roman" w:hAnsi="Times New Roman" w:cs="Times New Roman"/>
          <w:color w:val="000000"/>
          <w:sz w:val="24"/>
          <w:szCs w:val="24"/>
        </w:rPr>
        <w:t>копии правового акта</w:t>
      </w:r>
      <w:r w:rsidR="006E4910" w:rsidRPr="00610285">
        <w:rPr>
          <w:rFonts w:ascii="Times New Roman" w:hAnsi="Times New Roman" w:cs="Times New Roman"/>
          <w:sz w:val="24"/>
          <w:szCs w:val="24"/>
          <w:lang w:eastAsia="ru-RU"/>
        </w:rPr>
        <w:t>.</w:t>
      </w:r>
    </w:p>
    <w:p w:rsidR="006E4910" w:rsidRPr="00610285" w:rsidRDefault="006E4910"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3.4.2. </w:t>
      </w:r>
      <w:r w:rsidRPr="00610285">
        <w:rPr>
          <w:rFonts w:ascii="Times New Roman" w:hAnsi="Times New Roman" w:cs="Times New Roman"/>
          <w:color w:val="000000"/>
          <w:sz w:val="24"/>
          <w:szCs w:val="24"/>
        </w:rPr>
        <w:t xml:space="preserve">Специалист </w:t>
      </w:r>
      <w:r w:rsidR="000C021A" w:rsidRPr="00610285">
        <w:rPr>
          <w:rFonts w:ascii="Times New Roman" w:hAnsi="Times New Roman" w:cs="Times New Roman"/>
          <w:color w:val="000000"/>
          <w:sz w:val="24"/>
          <w:szCs w:val="24"/>
        </w:rPr>
        <w:t>отдела контроля, документационного обеспечения, писем и обращений граждан</w:t>
      </w:r>
      <w:r w:rsidR="001F4B55" w:rsidRPr="00610285">
        <w:rPr>
          <w:rFonts w:ascii="Times New Roman" w:hAnsi="Times New Roman" w:cs="Times New Roman"/>
          <w:color w:val="000000"/>
          <w:sz w:val="24"/>
          <w:szCs w:val="24"/>
        </w:rPr>
        <w:t xml:space="preserve"> </w:t>
      </w:r>
      <w:r w:rsidRPr="00610285">
        <w:rPr>
          <w:rFonts w:ascii="Times New Roman" w:hAnsi="Times New Roman" w:cs="Times New Roman"/>
          <w:sz w:val="24"/>
          <w:szCs w:val="24"/>
          <w:lang w:eastAsia="ru-RU"/>
        </w:rPr>
        <w:t>в течение одного рабочего дня после подписания</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и регистрации результата, информирует заявителя о принятом решении.</w:t>
      </w:r>
    </w:p>
    <w:p w:rsidR="006E4910" w:rsidRPr="00610285" w:rsidRDefault="006E4910"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этом по желанию заявителя информирование</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может осуществляться путем передачи текстовых сообщ</w:t>
      </w:r>
      <w:r w:rsidR="00660BFB" w:rsidRPr="00610285">
        <w:rPr>
          <w:rFonts w:ascii="Times New Roman" w:hAnsi="Times New Roman" w:cs="Times New Roman"/>
          <w:sz w:val="24"/>
          <w:szCs w:val="24"/>
          <w:lang w:eastAsia="ru-RU"/>
        </w:rPr>
        <w:t>ений на адрес электронной почты</w:t>
      </w:r>
      <w:r w:rsidR="000C021A" w:rsidRPr="00610285">
        <w:rPr>
          <w:rFonts w:ascii="Times New Roman" w:hAnsi="Times New Roman" w:cs="Times New Roman"/>
          <w:sz w:val="24"/>
          <w:szCs w:val="24"/>
          <w:lang w:eastAsia="ru-RU"/>
        </w:rPr>
        <w:t>.</w:t>
      </w:r>
    </w:p>
    <w:p w:rsidR="006E4910" w:rsidRPr="00610285" w:rsidRDefault="006E4910"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sz w:val="24"/>
          <w:szCs w:val="24"/>
          <w:lang w:eastAsia="ru-RU"/>
        </w:rPr>
        <w:t xml:space="preserve">3.4.3. </w:t>
      </w:r>
      <w:r w:rsidR="00660BFB" w:rsidRPr="00610285">
        <w:rPr>
          <w:rFonts w:ascii="Times New Roman" w:hAnsi="Times New Roman" w:cs="Times New Roman"/>
          <w:color w:val="000000"/>
          <w:sz w:val="24"/>
          <w:szCs w:val="24"/>
        </w:rPr>
        <w:t>Результат услуги по желанию заявителя вручается ему лично по месту нахождения Администрации в отделе контроля, документационного обеспечения, писем и обращений граждан в согласованное время</w:t>
      </w:r>
      <w:r w:rsidR="002D38DB" w:rsidRPr="00610285">
        <w:rPr>
          <w:rFonts w:ascii="Times New Roman" w:hAnsi="Times New Roman" w:cs="Times New Roman"/>
          <w:color w:val="000000"/>
          <w:sz w:val="24"/>
          <w:szCs w:val="24"/>
        </w:rPr>
        <w:t xml:space="preserve"> </w:t>
      </w:r>
      <w:r w:rsidR="00660BFB" w:rsidRPr="00610285">
        <w:rPr>
          <w:rFonts w:ascii="Times New Roman" w:hAnsi="Times New Roman" w:cs="Times New Roman"/>
          <w:color w:val="000000"/>
          <w:sz w:val="24"/>
          <w:szCs w:val="24"/>
        </w:rPr>
        <w:t>либо направляется Администрацией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но не позднее одного рабочего дня с момента подписания и регистрации результата предоставления муниципальной услуги</w:t>
      </w:r>
      <w:r w:rsidRPr="00610285">
        <w:rPr>
          <w:rFonts w:ascii="Times New Roman" w:hAnsi="Times New Roman" w:cs="Times New Roman"/>
          <w:color w:val="000000"/>
          <w:sz w:val="24"/>
          <w:szCs w:val="24"/>
        </w:rPr>
        <w:t>.</w:t>
      </w:r>
    </w:p>
    <w:p w:rsidR="006E4910" w:rsidRPr="00610285" w:rsidRDefault="006E4910"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w:t>
      </w:r>
      <w:r w:rsidR="000C021A" w:rsidRPr="00610285">
        <w:rPr>
          <w:rFonts w:ascii="Times New Roman" w:hAnsi="Times New Roman" w:cs="Times New Roman"/>
          <w:color w:val="000000"/>
          <w:sz w:val="24"/>
          <w:szCs w:val="24"/>
        </w:rPr>
        <w:t>.</w:t>
      </w:r>
    </w:p>
    <w:p w:rsidR="006E4910" w:rsidRPr="00610285" w:rsidRDefault="006E4910"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E4910" w:rsidRPr="00610285" w:rsidRDefault="006E4910"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ставит подпись в журнале исходящей корреспонденции</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или на расписке о приеме документов.</w:t>
      </w:r>
    </w:p>
    <w:p w:rsidR="006E4910" w:rsidRPr="00610285" w:rsidRDefault="006E4910"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В случае, если заявитель не явился в назначенное время за результатом в Администрацию,</w:t>
      </w:r>
      <w:r w:rsidR="00610285">
        <w:rPr>
          <w:rFonts w:ascii="Times New Roman" w:hAnsi="Times New Roman" w:cs="Times New Roman"/>
          <w:color w:val="000000"/>
          <w:sz w:val="24"/>
          <w:szCs w:val="24"/>
        </w:rPr>
        <w:t xml:space="preserve"> </w:t>
      </w:r>
      <w:r w:rsidRPr="00610285">
        <w:rPr>
          <w:rFonts w:ascii="Times New Roman" w:hAnsi="Times New Roman" w:cs="Times New Roman"/>
          <w:color w:val="000000"/>
          <w:sz w:val="24"/>
          <w:szCs w:val="24"/>
        </w:rPr>
        <w:t xml:space="preserve">специалист, ответственный за направление или вручение результата услуги, направляет его почтовым отправлением с уведомлением о вручении. </w:t>
      </w:r>
    </w:p>
    <w:p w:rsidR="006E4910" w:rsidRPr="00610285" w:rsidRDefault="000C021A" w:rsidP="0061028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3.4.4</w:t>
      </w:r>
      <w:r w:rsidR="006E4910" w:rsidRPr="00610285">
        <w:rPr>
          <w:rFonts w:ascii="Times New Roman" w:hAnsi="Times New Roman" w:cs="Times New Roman"/>
          <w:sz w:val="24"/>
          <w:szCs w:val="24"/>
          <w:lang w:eastAsia="ru-RU"/>
        </w:rPr>
        <w:t xml:space="preserve">. Результатом является выдача </w:t>
      </w:r>
      <w:r w:rsidR="006E4910" w:rsidRPr="00610285">
        <w:rPr>
          <w:rFonts w:ascii="Times New Roman" w:hAnsi="Times New Roman" w:cs="Times New Roman"/>
          <w:color w:val="000000"/>
          <w:sz w:val="24"/>
          <w:szCs w:val="24"/>
        </w:rPr>
        <w:t>письм</w:t>
      </w:r>
      <w:r w:rsidR="00227AE9" w:rsidRPr="00610285">
        <w:rPr>
          <w:rFonts w:ascii="Times New Roman" w:hAnsi="Times New Roman" w:cs="Times New Roman"/>
          <w:color w:val="000000"/>
          <w:sz w:val="24"/>
          <w:szCs w:val="24"/>
        </w:rPr>
        <w:t>а</w:t>
      </w:r>
      <w:r w:rsidR="006E4910" w:rsidRPr="00610285">
        <w:rPr>
          <w:rFonts w:ascii="Times New Roman" w:hAnsi="Times New Roman" w:cs="Times New Roman"/>
          <w:color w:val="000000"/>
          <w:sz w:val="24"/>
          <w:szCs w:val="24"/>
        </w:rPr>
        <w:t xml:space="preserve"> об отказе в предоставлении муниципальной услуги; письм</w:t>
      </w:r>
      <w:r w:rsidR="00227AE9" w:rsidRPr="00610285">
        <w:rPr>
          <w:rFonts w:ascii="Times New Roman" w:hAnsi="Times New Roman" w:cs="Times New Roman"/>
          <w:color w:val="000000"/>
          <w:sz w:val="24"/>
          <w:szCs w:val="24"/>
        </w:rPr>
        <w:t>а</w:t>
      </w:r>
      <w:r w:rsidR="006E4910" w:rsidRPr="00610285">
        <w:rPr>
          <w:rFonts w:ascii="Times New Roman" w:hAnsi="Times New Roman" w:cs="Times New Roman"/>
          <w:color w:val="000000"/>
          <w:sz w:val="24"/>
          <w:szCs w:val="24"/>
        </w:rPr>
        <w:t xml:space="preserve"> о перенаправлении заявления заявителя, письм</w:t>
      </w:r>
      <w:r w:rsidR="00227AE9" w:rsidRPr="00610285">
        <w:rPr>
          <w:rFonts w:ascii="Times New Roman" w:hAnsi="Times New Roman" w:cs="Times New Roman"/>
          <w:color w:val="000000"/>
          <w:sz w:val="24"/>
          <w:szCs w:val="24"/>
        </w:rPr>
        <w:t>а</w:t>
      </w:r>
      <w:r w:rsidR="006E4910" w:rsidRPr="00610285">
        <w:rPr>
          <w:rFonts w:ascii="Times New Roman" w:hAnsi="Times New Roman" w:cs="Times New Roman"/>
          <w:color w:val="000000"/>
          <w:sz w:val="24"/>
          <w:szCs w:val="24"/>
        </w:rPr>
        <w:t xml:space="preserve"> заявителю о перенаправлени</w:t>
      </w:r>
      <w:r w:rsidR="00227AE9" w:rsidRPr="00610285">
        <w:rPr>
          <w:rFonts w:ascii="Times New Roman" w:hAnsi="Times New Roman" w:cs="Times New Roman"/>
          <w:color w:val="000000"/>
          <w:sz w:val="24"/>
          <w:szCs w:val="24"/>
        </w:rPr>
        <w:t xml:space="preserve">и </w:t>
      </w:r>
      <w:r w:rsidR="006E4910" w:rsidRPr="00610285">
        <w:rPr>
          <w:rFonts w:ascii="Times New Roman" w:hAnsi="Times New Roman" w:cs="Times New Roman"/>
          <w:color w:val="000000"/>
          <w:sz w:val="24"/>
          <w:szCs w:val="24"/>
        </w:rPr>
        <w:t>его заявления, сопроводительно</w:t>
      </w:r>
      <w:r w:rsidR="00227AE9" w:rsidRPr="00610285">
        <w:rPr>
          <w:rFonts w:ascii="Times New Roman" w:hAnsi="Times New Roman" w:cs="Times New Roman"/>
          <w:color w:val="000000"/>
          <w:sz w:val="24"/>
          <w:szCs w:val="24"/>
        </w:rPr>
        <w:t>го</w:t>
      </w:r>
      <w:r w:rsidR="006E4910" w:rsidRPr="00610285">
        <w:rPr>
          <w:rFonts w:ascii="Times New Roman" w:hAnsi="Times New Roman" w:cs="Times New Roman"/>
          <w:color w:val="000000"/>
          <w:sz w:val="24"/>
          <w:szCs w:val="24"/>
        </w:rPr>
        <w:t xml:space="preserve"> письм</w:t>
      </w:r>
      <w:r w:rsidR="00227AE9" w:rsidRPr="00610285">
        <w:rPr>
          <w:rFonts w:ascii="Times New Roman" w:hAnsi="Times New Roman" w:cs="Times New Roman"/>
          <w:color w:val="000000"/>
          <w:sz w:val="24"/>
          <w:szCs w:val="24"/>
        </w:rPr>
        <w:t>а</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 xml:space="preserve">о направлении </w:t>
      </w:r>
      <w:r w:rsidRPr="00610285">
        <w:rPr>
          <w:rFonts w:ascii="Times New Roman" w:hAnsi="Times New Roman" w:cs="Times New Roman"/>
          <w:color w:val="000000"/>
          <w:sz w:val="24"/>
          <w:szCs w:val="24"/>
        </w:rPr>
        <w:t>копии правового акта.</w:t>
      </w:r>
    </w:p>
    <w:p w:rsidR="006E4910" w:rsidRPr="00610285" w:rsidRDefault="000C021A"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t>3.4.5</w:t>
      </w:r>
      <w:r w:rsidR="006E4910" w:rsidRPr="00610285">
        <w:rPr>
          <w:rFonts w:ascii="Times New Roman" w:hAnsi="Times New Roman" w:cs="Times New Roman"/>
          <w:color w:val="000000"/>
          <w:sz w:val="24"/>
          <w:szCs w:val="24"/>
        </w:rPr>
        <w:t>. Фиксация факта отправки</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результата предоставления муниципальной услуги</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 отметка в системе электронного документооборота или в журнале регистрации.</w:t>
      </w:r>
    </w:p>
    <w:p w:rsidR="006E4910" w:rsidRPr="00610285" w:rsidRDefault="000C021A" w:rsidP="00610285">
      <w:pPr>
        <w:shd w:val="clear" w:color="auto" w:fill="FFFFFF"/>
        <w:spacing w:after="0" w:line="240" w:lineRule="auto"/>
        <w:ind w:firstLine="567"/>
        <w:jc w:val="both"/>
        <w:rPr>
          <w:rFonts w:ascii="Times New Roman" w:hAnsi="Times New Roman" w:cs="Times New Roman"/>
          <w:color w:val="000000"/>
          <w:sz w:val="24"/>
          <w:szCs w:val="24"/>
        </w:rPr>
      </w:pPr>
      <w:r w:rsidRPr="00610285">
        <w:rPr>
          <w:rFonts w:ascii="Times New Roman" w:hAnsi="Times New Roman" w:cs="Times New Roman"/>
          <w:color w:val="000000"/>
          <w:sz w:val="24"/>
          <w:szCs w:val="24"/>
        </w:rPr>
        <w:lastRenderedPageBreak/>
        <w:t>3.4.6</w:t>
      </w:r>
      <w:r w:rsidR="006E4910" w:rsidRPr="00610285">
        <w:rPr>
          <w:rFonts w:ascii="Times New Roman" w:hAnsi="Times New Roman" w:cs="Times New Roman"/>
          <w:color w:val="000000"/>
          <w:sz w:val="24"/>
          <w:szCs w:val="24"/>
        </w:rPr>
        <w:t>. Фиксация выдачи результата предоставления муниципальной услуги лично</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 в системе электронного документооборота и в расписке о приеме документов.</w:t>
      </w:r>
    </w:p>
    <w:p w:rsidR="006E4910" w:rsidRPr="00610285" w:rsidRDefault="000C021A" w:rsidP="00610285">
      <w:pPr>
        <w:shd w:val="clear" w:color="auto" w:fill="FFFFFF"/>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color w:val="000000"/>
          <w:sz w:val="24"/>
          <w:szCs w:val="24"/>
        </w:rPr>
        <w:t>3.4.7</w:t>
      </w:r>
      <w:r w:rsidR="006E4910" w:rsidRPr="00610285">
        <w:rPr>
          <w:rFonts w:ascii="Times New Roman" w:hAnsi="Times New Roman" w:cs="Times New Roman"/>
          <w:color w:val="000000"/>
          <w:sz w:val="24"/>
          <w:szCs w:val="24"/>
        </w:rPr>
        <w:t>. Срок направления результата – один рабочий день с момента</w:t>
      </w:r>
      <w:r w:rsidR="00610285">
        <w:rPr>
          <w:rFonts w:ascii="Times New Roman" w:hAnsi="Times New Roman" w:cs="Times New Roman"/>
          <w:color w:val="000000"/>
          <w:sz w:val="24"/>
          <w:szCs w:val="24"/>
        </w:rPr>
        <w:t xml:space="preserve"> </w:t>
      </w:r>
      <w:r w:rsidR="006E4910" w:rsidRPr="00610285">
        <w:rPr>
          <w:rFonts w:ascii="Times New Roman" w:hAnsi="Times New Roman" w:cs="Times New Roman"/>
          <w:color w:val="000000"/>
          <w:sz w:val="24"/>
          <w:szCs w:val="24"/>
        </w:rPr>
        <w:t xml:space="preserve">подписания и регистрации </w:t>
      </w:r>
      <w:r w:rsidR="00227AE9" w:rsidRPr="00610285">
        <w:rPr>
          <w:rFonts w:ascii="Times New Roman" w:hAnsi="Times New Roman" w:cs="Times New Roman"/>
          <w:color w:val="000000"/>
          <w:sz w:val="24"/>
          <w:szCs w:val="24"/>
        </w:rPr>
        <w:t>письма об отказе в предоставлении муниципальной услуги; письма о перенаправлении заявления заявителя, письма заявителю о перенаправление его заявления, сопроводительного письма</w:t>
      </w:r>
      <w:r w:rsidR="00610285">
        <w:rPr>
          <w:rFonts w:ascii="Times New Roman" w:hAnsi="Times New Roman" w:cs="Times New Roman"/>
          <w:color w:val="000000"/>
          <w:sz w:val="24"/>
          <w:szCs w:val="24"/>
        </w:rPr>
        <w:t xml:space="preserve"> </w:t>
      </w:r>
      <w:r w:rsidR="00227AE9" w:rsidRPr="00610285">
        <w:rPr>
          <w:rFonts w:ascii="Times New Roman" w:hAnsi="Times New Roman" w:cs="Times New Roman"/>
          <w:color w:val="000000"/>
          <w:sz w:val="24"/>
          <w:szCs w:val="24"/>
        </w:rPr>
        <w:t xml:space="preserve">о направлении </w:t>
      </w:r>
      <w:r w:rsidRPr="00610285">
        <w:rPr>
          <w:rFonts w:ascii="Times New Roman" w:hAnsi="Times New Roman" w:cs="Times New Roman"/>
          <w:color w:val="000000"/>
          <w:sz w:val="24"/>
          <w:szCs w:val="24"/>
        </w:rPr>
        <w:t>копии правового акта.</w:t>
      </w:r>
    </w:p>
    <w:p w:rsidR="00972AAE" w:rsidRDefault="00972AAE" w:rsidP="00610285">
      <w:pPr>
        <w:suppressAutoHyphens w:val="0"/>
        <w:autoSpaceDE w:val="0"/>
        <w:autoSpaceDN w:val="0"/>
        <w:adjustRightInd w:val="0"/>
        <w:spacing w:after="0" w:line="240" w:lineRule="auto"/>
        <w:ind w:firstLine="567"/>
        <w:jc w:val="center"/>
        <w:outlineLvl w:val="0"/>
        <w:rPr>
          <w:rFonts w:ascii="Times New Roman" w:hAnsi="Times New Roman" w:cs="Times New Roman"/>
          <w:sz w:val="24"/>
          <w:szCs w:val="24"/>
          <w:lang w:val="en-US"/>
        </w:rPr>
      </w:pPr>
    </w:p>
    <w:p w:rsidR="00854ABF" w:rsidRPr="00610285" w:rsidRDefault="009954A8" w:rsidP="00610285">
      <w:pPr>
        <w:suppressAutoHyphens w:val="0"/>
        <w:autoSpaceDE w:val="0"/>
        <w:autoSpaceDN w:val="0"/>
        <w:adjustRightInd w:val="0"/>
        <w:spacing w:after="0" w:line="240" w:lineRule="auto"/>
        <w:ind w:firstLine="567"/>
        <w:jc w:val="center"/>
        <w:outlineLvl w:val="0"/>
        <w:rPr>
          <w:rFonts w:ascii="Times New Roman" w:hAnsi="Times New Roman" w:cs="Times New Roman"/>
          <w:b/>
          <w:bCs/>
          <w:sz w:val="24"/>
          <w:szCs w:val="24"/>
          <w:lang w:eastAsia="ru-RU"/>
        </w:rPr>
      </w:pPr>
      <w:r w:rsidRPr="00610285">
        <w:rPr>
          <w:rFonts w:ascii="Times New Roman" w:hAnsi="Times New Roman" w:cs="Times New Roman"/>
          <w:sz w:val="24"/>
          <w:szCs w:val="24"/>
          <w:lang w:val="en-US"/>
        </w:rPr>
        <w:t>IV</w:t>
      </w:r>
      <w:r w:rsidRPr="00610285">
        <w:rPr>
          <w:rFonts w:ascii="Times New Roman" w:hAnsi="Times New Roman" w:cs="Times New Roman"/>
          <w:sz w:val="24"/>
          <w:szCs w:val="24"/>
        </w:rPr>
        <w:t>. ПОРЯДОК ОСУЩЕСТВЛЕНИЯ АДМИНИСТРАТИВНЫХ ПРОЦЕДУР В ЭЛЕКТРОНГОЙ ФОРМЕ, В ТОМ ЧИСЛЕ С ИСПОЛЬЗОВАНИЕМ ЕДИНОГО ПОРТАЛА ГОСУДАРСТВЕННЫХ И МУНИЦИПАЛЬНЫХ (ФУНКЦИЙ) И ЕДИНОГО ИНТЕРНЕТ-ПОРТАЛА</w:t>
      </w:r>
      <w:r w:rsidRPr="00610285">
        <w:rPr>
          <w:rFonts w:ascii="Times New Roman" w:hAnsi="Times New Roman" w:cs="Times New Roman"/>
          <w:b/>
          <w:bCs/>
          <w:sz w:val="24"/>
          <w:szCs w:val="24"/>
          <w:lang w:eastAsia="ru-RU"/>
        </w:rPr>
        <w:t xml:space="preserve"> </w:t>
      </w:r>
      <w:r w:rsidRPr="00610285">
        <w:rPr>
          <w:rFonts w:ascii="Times New Roman" w:hAnsi="Times New Roman" w:cs="Times New Roman"/>
          <w:bCs/>
          <w:sz w:val="24"/>
          <w:szCs w:val="24"/>
          <w:lang w:eastAsia="ru-RU"/>
        </w:rPr>
        <w:t>ГОСУДАРСТВЕННЫХ УСЛУГ</w:t>
      </w:r>
      <w:r w:rsidR="00972AAE">
        <w:rPr>
          <w:rFonts w:ascii="Times New Roman" w:hAnsi="Times New Roman" w:cs="Times New Roman"/>
          <w:bCs/>
          <w:sz w:val="24"/>
          <w:szCs w:val="24"/>
          <w:lang w:eastAsia="ru-RU"/>
        </w:rPr>
        <w:t xml:space="preserve"> </w:t>
      </w:r>
      <w:r w:rsidRPr="00610285">
        <w:rPr>
          <w:rFonts w:ascii="Times New Roman" w:hAnsi="Times New Roman" w:cs="Times New Roman"/>
          <w:bCs/>
          <w:sz w:val="24"/>
          <w:szCs w:val="24"/>
          <w:lang w:eastAsia="ru-RU"/>
        </w:rPr>
        <w:t>(ФУНКЦИЙ) НИЖЕГОРОДСКОЙ ОБЛАСТИ</w:t>
      </w:r>
      <w:r w:rsidRPr="00610285">
        <w:rPr>
          <w:rFonts w:ascii="Times New Roman" w:hAnsi="Times New Roman" w:cs="Times New Roman"/>
          <w:b/>
          <w:bCs/>
          <w:sz w:val="24"/>
          <w:szCs w:val="24"/>
          <w:lang w:eastAsia="ru-RU"/>
        </w:rPr>
        <w:t xml:space="preserve"> </w:t>
      </w:r>
    </w:p>
    <w:p w:rsidR="00972AAE" w:rsidRDefault="00972AAE"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3055B"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4</w:t>
      </w:r>
      <w:r w:rsidR="000C021A" w:rsidRPr="00610285">
        <w:rPr>
          <w:rFonts w:ascii="Times New Roman" w:hAnsi="Times New Roman" w:cs="Times New Roman"/>
          <w:sz w:val="24"/>
          <w:szCs w:val="24"/>
          <w:lang w:eastAsia="ru-RU"/>
        </w:rPr>
        <w:t>.1</w:t>
      </w:r>
      <w:r w:rsidR="0083055B" w:rsidRPr="00610285">
        <w:rPr>
          <w:rFonts w:ascii="Times New Roman" w:hAnsi="Times New Roman" w:cs="Times New Roman"/>
          <w:sz w:val="24"/>
          <w:szCs w:val="24"/>
          <w:lang w:eastAsia="ru-RU"/>
        </w:rPr>
        <w:t>. Формирование заявления</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осуществляется заявителем посредством заполнения электронной формы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без необходимости дополнительной подачи заявления какой-либо иной форме.</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При формировании заявления </w:t>
      </w:r>
      <w:r w:rsidR="00E94F17" w:rsidRPr="00610285">
        <w:rPr>
          <w:rFonts w:ascii="Times New Roman" w:hAnsi="Times New Roman" w:cs="Times New Roman"/>
          <w:sz w:val="24"/>
          <w:szCs w:val="24"/>
          <w:lang w:eastAsia="ru-RU"/>
        </w:rPr>
        <w:t>з</w:t>
      </w:r>
      <w:r w:rsidRPr="00610285">
        <w:rPr>
          <w:rFonts w:ascii="Times New Roman" w:hAnsi="Times New Roman" w:cs="Times New Roman"/>
          <w:sz w:val="24"/>
          <w:szCs w:val="24"/>
          <w:lang w:eastAsia="ru-RU"/>
        </w:rPr>
        <w:t>аявителю обеспечивается:</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возможность печати на бумажном носителе копии электронной формы заявления;</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0" w:history="1">
        <w:r w:rsidRPr="00610285">
          <w:rPr>
            <w:rFonts w:ascii="Times New Roman" w:hAnsi="Times New Roman" w:cs="Times New Roman"/>
            <w:sz w:val="24"/>
            <w:szCs w:val="24"/>
            <w:lang w:eastAsia="ru-RU"/>
          </w:rPr>
          <w:t>постановлением</w:t>
        </w:r>
      </w:hyperlink>
      <w:r w:rsidRPr="00610285">
        <w:rPr>
          <w:rFonts w:ascii="Times New Roman" w:hAnsi="Times New Roman" w:cs="Times New Roman"/>
          <w:sz w:val="24"/>
          <w:szCs w:val="24"/>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части, касающейся сведений, отсутствующих в единой системе идентификации и аутентификации;</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возможность вернуться на любой из этапов заполнения электронной формы заявления без потери ранее введенной информации;</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в течение не менее одного года, а также частично сформированным запросам - в течение не менее 3 месяцев.</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Сформированное заявление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3055B"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4</w:t>
      </w:r>
      <w:r w:rsidR="000C021A" w:rsidRPr="00610285">
        <w:rPr>
          <w:rFonts w:ascii="Times New Roman" w:hAnsi="Times New Roman" w:cs="Times New Roman"/>
          <w:sz w:val="24"/>
          <w:szCs w:val="24"/>
          <w:lang w:eastAsia="ru-RU"/>
        </w:rPr>
        <w:t>.2</w:t>
      </w:r>
      <w:r w:rsidR="0083055B" w:rsidRPr="00610285">
        <w:rPr>
          <w:rFonts w:ascii="Times New Roman" w:hAnsi="Times New Roman" w:cs="Times New Roman"/>
          <w:sz w:val="24"/>
          <w:szCs w:val="24"/>
          <w:lang w:eastAsia="ru-RU"/>
        </w:rPr>
        <w:t xml:space="preserve">. Администрация обеспечивает прием заявления и его регистрацию в срок, установленный </w:t>
      </w:r>
      <w:r w:rsidR="0083055B" w:rsidRPr="00610285">
        <w:rPr>
          <w:rFonts w:ascii="Times New Roman" w:hAnsi="Times New Roman" w:cs="Times New Roman"/>
          <w:sz w:val="24"/>
          <w:szCs w:val="24"/>
        </w:rPr>
        <w:t>настоящим Регламентом</w:t>
      </w:r>
      <w:r w:rsidR="0083055B" w:rsidRPr="00610285">
        <w:rPr>
          <w:rFonts w:ascii="Times New Roman" w:hAnsi="Times New Roman" w:cs="Times New Roman"/>
          <w:sz w:val="24"/>
          <w:szCs w:val="24"/>
          <w:lang w:eastAsia="ru-RU"/>
        </w:rPr>
        <w:t>, без необходимости повторного представления на бумажном носителе.</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После регистрации заявление направляется в </w:t>
      </w:r>
      <w:r w:rsidR="003F3911" w:rsidRPr="00610285">
        <w:rPr>
          <w:rFonts w:ascii="Times New Roman" w:hAnsi="Times New Roman" w:cs="Times New Roman"/>
          <w:sz w:val="24"/>
          <w:szCs w:val="24"/>
          <w:lang w:eastAsia="ru-RU"/>
        </w:rPr>
        <w:t>отраслевой (функциональный) орган</w:t>
      </w:r>
      <w:r w:rsidRPr="00610285">
        <w:rPr>
          <w:rFonts w:ascii="Times New Roman" w:hAnsi="Times New Roman" w:cs="Times New Roman"/>
          <w:sz w:val="24"/>
          <w:szCs w:val="24"/>
          <w:lang w:eastAsia="ru-RU"/>
        </w:rPr>
        <w:t>, ответственное за предоставление муниципальной</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услуги.</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После принятия заявления, в Личном кабинете</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заявителя на Едином портале государственных и муниципальных услуг (функций), Едином Интернет-портале </w:t>
      </w:r>
      <w:r w:rsidRPr="00610285">
        <w:rPr>
          <w:rFonts w:ascii="Times New Roman" w:hAnsi="Times New Roman" w:cs="Times New Roman"/>
          <w:sz w:val="24"/>
          <w:szCs w:val="24"/>
          <w:lang w:eastAsia="ru-RU"/>
        </w:rPr>
        <w:lastRenderedPageBreak/>
        <w:t>государственных и муниципальных услуг (функций) Нижегородской области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статус заявления обновляется до статуса "принято".</w:t>
      </w:r>
    </w:p>
    <w:p w:rsidR="0083055B"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4</w:t>
      </w:r>
      <w:r w:rsidR="000C021A" w:rsidRPr="00610285">
        <w:rPr>
          <w:rFonts w:ascii="Times New Roman" w:hAnsi="Times New Roman" w:cs="Times New Roman"/>
          <w:sz w:val="24"/>
          <w:szCs w:val="24"/>
          <w:lang w:eastAsia="ru-RU"/>
        </w:rPr>
        <w:t>.3</w:t>
      </w:r>
      <w:r w:rsidR="0083055B" w:rsidRPr="00610285">
        <w:rPr>
          <w:rFonts w:ascii="Times New Roman" w:hAnsi="Times New Roman" w:cs="Times New Roman"/>
          <w:sz w:val="24"/>
          <w:szCs w:val="24"/>
          <w:lang w:eastAsia="ru-RU"/>
        </w:rPr>
        <w:t>. Регистрация заявления, поступившего в Администрацию</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получения</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Администрацией.</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Специалист </w:t>
      </w:r>
      <w:r w:rsidR="00C02FCC" w:rsidRPr="00610285">
        <w:rPr>
          <w:rFonts w:ascii="Times New Roman" w:hAnsi="Times New Roman" w:cs="Times New Roman"/>
          <w:sz w:val="24"/>
          <w:szCs w:val="24"/>
          <w:lang w:eastAsia="ru-RU"/>
        </w:rPr>
        <w:t>отдела контроля, документационного обеспечения, писем и обращений граждан</w:t>
      </w:r>
      <w:r w:rsidRPr="00610285">
        <w:rPr>
          <w:rFonts w:ascii="Times New Roman" w:hAnsi="Times New Roman" w:cs="Times New Roman"/>
          <w:sz w:val="24"/>
          <w:szCs w:val="24"/>
          <w:lang w:eastAsia="ru-RU"/>
        </w:rPr>
        <w:t xml:space="preserve"> не позднее следующего рабочего дня со дня получения </w:t>
      </w:r>
      <w:proofErr w:type="gramStart"/>
      <w:r w:rsidRPr="00610285">
        <w:rPr>
          <w:rFonts w:ascii="Times New Roman" w:hAnsi="Times New Roman" w:cs="Times New Roman"/>
          <w:sz w:val="24"/>
          <w:szCs w:val="24"/>
          <w:lang w:eastAsia="ru-RU"/>
        </w:rPr>
        <w:t>заявления</w:t>
      </w:r>
      <w:proofErr w:type="gramEnd"/>
      <w:r w:rsidRPr="00610285">
        <w:rPr>
          <w:rFonts w:ascii="Times New Roman" w:hAnsi="Times New Roman" w:cs="Times New Roman"/>
          <w:sz w:val="24"/>
          <w:szCs w:val="24"/>
          <w:lang w:eastAsia="ru-RU"/>
        </w:rPr>
        <w:t xml:space="preserve"> поданного в форме электронного документа:</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уведомляет в электронной форме о получении заявления</w:t>
      </w:r>
      <w:r w:rsidR="00E94F17" w:rsidRPr="00610285">
        <w:rPr>
          <w:rFonts w:ascii="Times New Roman" w:hAnsi="Times New Roman" w:cs="Times New Roman"/>
          <w:sz w:val="24"/>
          <w:szCs w:val="24"/>
          <w:lang w:eastAsia="ru-RU"/>
        </w:rPr>
        <w:t xml:space="preserve"> и (или) отказе в приеме документов</w:t>
      </w:r>
      <w:r w:rsidRPr="00610285">
        <w:rPr>
          <w:rFonts w:ascii="Times New Roman" w:hAnsi="Times New Roman" w:cs="Times New Roman"/>
          <w:sz w:val="24"/>
          <w:szCs w:val="24"/>
          <w:lang w:eastAsia="ru-RU"/>
        </w:rPr>
        <w:t xml:space="preserve">; </w:t>
      </w:r>
    </w:p>
    <w:p w:rsidR="0083055B"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3" w:name="Par32"/>
      <w:bookmarkEnd w:id="3"/>
      <w:r w:rsidRPr="00610285">
        <w:rPr>
          <w:rFonts w:ascii="Times New Roman" w:hAnsi="Times New Roman" w:cs="Times New Roman"/>
          <w:sz w:val="24"/>
          <w:szCs w:val="24"/>
          <w:lang w:eastAsia="ru-RU"/>
        </w:rPr>
        <w:t>4</w:t>
      </w:r>
      <w:r w:rsidR="0083055B" w:rsidRPr="00610285">
        <w:rPr>
          <w:rFonts w:ascii="Times New Roman" w:hAnsi="Times New Roman" w:cs="Times New Roman"/>
          <w:sz w:val="24"/>
          <w:szCs w:val="24"/>
          <w:lang w:eastAsia="ru-RU"/>
        </w:rPr>
        <w:t>.</w:t>
      </w:r>
      <w:r w:rsidR="00C02FCC" w:rsidRPr="00610285">
        <w:rPr>
          <w:rFonts w:ascii="Times New Roman" w:hAnsi="Times New Roman" w:cs="Times New Roman"/>
          <w:sz w:val="24"/>
          <w:szCs w:val="24"/>
          <w:lang w:eastAsia="ru-RU"/>
        </w:rPr>
        <w:t>4</w:t>
      </w:r>
      <w:r w:rsidR="0083055B" w:rsidRPr="00610285">
        <w:rPr>
          <w:rFonts w:ascii="Times New Roman" w:hAnsi="Times New Roman" w:cs="Times New Roman"/>
          <w:sz w:val="24"/>
          <w:szCs w:val="24"/>
          <w:lang w:eastAsia="ru-RU"/>
        </w:rPr>
        <w:t>. Результат предоставления</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муниципальной</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3055B"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4</w:t>
      </w:r>
      <w:r w:rsidR="0083055B" w:rsidRPr="00610285">
        <w:rPr>
          <w:rFonts w:ascii="Times New Roman" w:hAnsi="Times New Roman" w:cs="Times New Roman"/>
          <w:sz w:val="24"/>
          <w:szCs w:val="24"/>
          <w:lang w:eastAsia="ru-RU"/>
        </w:rPr>
        <w:t>.</w:t>
      </w:r>
      <w:r w:rsidR="00C02FCC" w:rsidRPr="00610285">
        <w:rPr>
          <w:rFonts w:ascii="Times New Roman" w:hAnsi="Times New Roman" w:cs="Times New Roman"/>
          <w:sz w:val="24"/>
          <w:szCs w:val="24"/>
          <w:lang w:eastAsia="ru-RU"/>
        </w:rPr>
        <w:t>5</w:t>
      </w:r>
      <w:r w:rsidR="0083055B" w:rsidRPr="00610285">
        <w:rPr>
          <w:rFonts w:ascii="Times New Roman" w:hAnsi="Times New Roman" w:cs="Times New Roman"/>
          <w:sz w:val="24"/>
          <w:szCs w:val="24"/>
          <w:lang w:eastAsia="ru-RU"/>
        </w:rPr>
        <w:t>. При предоставлении муниципальной услуги</w:t>
      </w:r>
      <w:r w:rsid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в электронной форме заявителю направляется:</w:t>
      </w:r>
    </w:p>
    <w:p w:rsidR="00E94F17"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w:t>
      </w:r>
      <w:r w:rsidR="00E94F17" w:rsidRPr="00610285">
        <w:rPr>
          <w:rFonts w:ascii="Times New Roman" w:hAnsi="Times New Roman" w:cs="Times New Roman"/>
          <w:sz w:val="24"/>
          <w:szCs w:val="24"/>
          <w:lang w:eastAsia="ru-RU"/>
        </w:rPr>
        <w:t xml:space="preserve"> уведомление о приеме документов;</w:t>
      </w:r>
    </w:p>
    <w:p w:rsidR="00E94F17" w:rsidRPr="00610285" w:rsidRDefault="00E94F17"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уведомление об отказе в приеме документов;</w:t>
      </w:r>
    </w:p>
    <w:p w:rsidR="00E94F17" w:rsidRPr="00610285" w:rsidRDefault="00E94F17"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уведомление об отказе в предоставлении муниципальной услуги;</w:t>
      </w:r>
    </w:p>
    <w:p w:rsidR="00E94F17" w:rsidRPr="00610285" w:rsidRDefault="00E94F17"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уведомление о перенаправлении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заявления;</w:t>
      </w:r>
    </w:p>
    <w:p w:rsidR="0083055B" w:rsidRPr="00610285" w:rsidRDefault="00E94F17"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 </w:t>
      </w:r>
      <w:r w:rsidR="0083055B" w:rsidRPr="00610285">
        <w:rPr>
          <w:rFonts w:ascii="Times New Roman" w:hAnsi="Times New Roman" w:cs="Times New Roman"/>
          <w:sz w:val="24"/>
          <w:szCs w:val="24"/>
          <w:lang w:eastAsia="ru-RU"/>
        </w:rPr>
        <w:t>уведомление о результате предоставления муниципальной услуги;</w:t>
      </w:r>
    </w:p>
    <w:p w:rsidR="0083055B" w:rsidRPr="00610285" w:rsidRDefault="0083055B"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результат предоставления муниципальной услуги.</w:t>
      </w:r>
    </w:p>
    <w:p w:rsidR="0083055B" w:rsidRPr="00610285" w:rsidRDefault="0083055B" w:rsidP="0061028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D76D15" w:rsidRPr="00610285" w:rsidRDefault="00D76D15" w:rsidP="0061028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610285">
        <w:rPr>
          <w:rFonts w:ascii="Times New Roman" w:hAnsi="Times New Roman" w:cs="Times New Roman"/>
          <w:sz w:val="24"/>
          <w:szCs w:val="24"/>
          <w:lang w:val="en-US"/>
        </w:rPr>
        <w:t>V</w:t>
      </w:r>
      <w:r w:rsidRPr="00610285">
        <w:rPr>
          <w:rFonts w:ascii="Times New Roman" w:hAnsi="Times New Roman" w:cs="Times New Roman"/>
          <w:sz w:val="24"/>
          <w:szCs w:val="24"/>
        </w:rPr>
        <w:t>. ФОРМЫ КОНТРОЛЯ ЗА ИСПОЛНЕНИЕМ</w:t>
      </w:r>
      <w:r w:rsidR="00C80095" w:rsidRPr="00610285">
        <w:rPr>
          <w:rFonts w:ascii="Times New Roman" w:hAnsi="Times New Roman" w:cs="Times New Roman"/>
          <w:sz w:val="24"/>
          <w:szCs w:val="24"/>
        </w:rPr>
        <w:t xml:space="preserve"> </w:t>
      </w:r>
      <w:r w:rsidRPr="00610285">
        <w:rPr>
          <w:rFonts w:ascii="Times New Roman" w:hAnsi="Times New Roman" w:cs="Times New Roman"/>
          <w:sz w:val="24"/>
          <w:szCs w:val="24"/>
        </w:rPr>
        <w:t>РЕГЛАМЕНТА</w:t>
      </w:r>
    </w:p>
    <w:p w:rsidR="00D76D15" w:rsidRPr="00610285" w:rsidRDefault="00D76D15" w:rsidP="0061028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78702B"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 xml:space="preserve">.1.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w:t>
      </w:r>
      <w:r w:rsidR="00D36476" w:rsidRPr="00610285">
        <w:rPr>
          <w:rFonts w:ascii="Times New Roman" w:hAnsi="Times New Roman" w:cs="Times New Roman"/>
          <w:sz w:val="24"/>
          <w:szCs w:val="24"/>
        </w:rPr>
        <w:t xml:space="preserve">(внутренний) </w:t>
      </w:r>
      <w:r w:rsidR="0078702B" w:rsidRPr="00610285">
        <w:rPr>
          <w:rFonts w:ascii="Times New Roman" w:hAnsi="Times New Roman" w:cs="Times New Roman"/>
          <w:sz w:val="24"/>
          <w:szCs w:val="24"/>
        </w:rPr>
        <w:t>контроль и проведение плановых и внеплановых поверок.</w:t>
      </w:r>
    </w:p>
    <w:p w:rsidR="0078702B"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 xml:space="preserve">.2. Текущий </w:t>
      </w:r>
      <w:r w:rsidR="00D36476" w:rsidRPr="00610285">
        <w:rPr>
          <w:rFonts w:ascii="Times New Roman" w:hAnsi="Times New Roman" w:cs="Times New Roman"/>
          <w:sz w:val="24"/>
          <w:szCs w:val="24"/>
        </w:rPr>
        <w:t xml:space="preserve">(внутренний) </w:t>
      </w:r>
      <w:r w:rsidR="0078702B" w:rsidRPr="00610285">
        <w:rPr>
          <w:rFonts w:ascii="Times New Roman" w:hAnsi="Times New Roman" w:cs="Times New Roman"/>
          <w:sz w:val="24"/>
          <w:szCs w:val="24"/>
        </w:rPr>
        <w:t>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w:t>
      </w:r>
      <w:r w:rsidR="00610285">
        <w:rPr>
          <w:rFonts w:ascii="Times New Roman" w:hAnsi="Times New Roman" w:cs="Times New Roman"/>
          <w:sz w:val="24"/>
          <w:szCs w:val="24"/>
        </w:rPr>
        <w:t xml:space="preserve"> </w:t>
      </w:r>
      <w:r w:rsidR="00C02FCC" w:rsidRPr="00610285">
        <w:rPr>
          <w:rFonts w:ascii="Times New Roman" w:hAnsi="Times New Roman" w:cs="Times New Roman"/>
          <w:sz w:val="24"/>
          <w:szCs w:val="24"/>
        </w:rPr>
        <w:t>администрации Кстовского муниципального округа</w:t>
      </w:r>
      <w:r w:rsidR="0078702B" w:rsidRPr="00610285">
        <w:rPr>
          <w:rFonts w:ascii="Times New Roman" w:hAnsi="Times New Roman" w:cs="Times New Roman"/>
          <w:i/>
          <w:sz w:val="24"/>
          <w:szCs w:val="24"/>
        </w:rPr>
        <w:t>,</w:t>
      </w:r>
      <w:r w:rsidR="0078702B" w:rsidRPr="00610285">
        <w:rPr>
          <w:rFonts w:ascii="Times New Roman" w:hAnsi="Times New Roman" w:cs="Times New Roman"/>
          <w:sz w:val="24"/>
          <w:szCs w:val="24"/>
        </w:rPr>
        <w:t xml:space="preserve"> устанавливающих требования к предоставлению муниципальной услуги.</w:t>
      </w:r>
    </w:p>
    <w:p w:rsidR="0078702B"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EB446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EB446F" w:rsidRPr="00610285">
        <w:rPr>
          <w:rFonts w:ascii="Times New Roman" w:hAnsi="Times New Roman" w:cs="Times New Roman"/>
          <w:sz w:val="24"/>
          <w:szCs w:val="24"/>
        </w:rPr>
        <w:t xml:space="preserve">.4. Периодичность осуществления плановых проверок устанавливается главой </w:t>
      </w:r>
      <w:r w:rsidR="00C02FCC" w:rsidRPr="00610285">
        <w:rPr>
          <w:rFonts w:ascii="Times New Roman" w:hAnsi="Times New Roman" w:cs="Times New Roman"/>
          <w:sz w:val="24"/>
          <w:szCs w:val="24"/>
        </w:rPr>
        <w:t>местного самоуправления</w:t>
      </w:r>
      <w:r w:rsidR="00EB446F" w:rsidRPr="00610285">
        <w:rPr>
          <w:rFonts w:ascii="Times New Roman" w:hAnsi="Times New Roman" w:cs="Times New Roman"/>
          <w:sz w:val="24"/>
          <w:szCs w:val="24"/>
        </w:rPr>
        <w:t>, но не реже одного раза в год.</w:t>
      </w:r>
    </w:p>
    <w:p w:rsidR="0078702B"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8702B"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.6.</w:t>
      </w:r>
      <w:r w:rsidR="00FA7DAE" w:rsidRPr="00610285">
        <w:rPr>
          <w:rFonts w:ascii="Times New Roman" w:hAnsi="Times New Roman" w:cs="Times New Roman"/>
          <w:sz w:val="24"/>
          <w:szCs w:val="24"/>
        </w:rPr>
        <w:t>Контроль за предоставлением муниципальной услуги со стороны граждан</w:t>
      </w:r>
      <w:r w:rsidR="002C2CB0" w:rsidRPr="00610285">
        <w:rPr>
          <w:rFonts w:ascii="Times New Roman" w:hAnsi="Times New Roman" w:cs="Times New Roman"/>
          <w:sz w:val="24"/>
          <w:szCs w:val="24"/>
        </w:rPr>
        <w:t>, их объединений и организаций</w:t>
      </w:r>
      <w:r w:rsidR="00FA7DAE" w:rsidRPr="00610285">
        <w:rPr>
          <w:rFonts w:ascii="Times New Roman" w:hAnsi="Times New Roman" w:cs="Times New Roman"/>
          <w:sz w:val="24"/>
          <w:szCs w:val="24"/>
        </w:rPr>
        <w:t xml:space="preserve"> осуществляется путем широкого доступа к информации о </w:t>
      </w:r>
      <w:r w:rsidR="00FA7DAE" w:rsidRPr="00610285">
        <w:rPr>
          <w:rFonts w:ascii="Times New Roman" w:hAnsi="Times New Roman" w:cs="Times New Roman"/>
          <w:sz w:val="24"/>
          <w:szCs w:val="24"/>
        </w:rPr>
        <w:lastRenderedPageBreak/>
        <w:t>деят</w:t>
      </w:r>
      <w:r w:rsidR="002C2CB0" w:rsidRPr="00610285">
        <w:rPr>
          <w:rFonts w:ascii="Times New Roman" w:hAnsi="Times New Roman" w:cs="Times New Roman"/>
          <w:sz w:val="24"/>
          <w:szCs w:val="24"/>
        </w:rPr>
        <w:t>ельности А</w:t>
      </w:r>
      <w:r w:rsidR="00FA7DAE" w:rsidRPr="00610285">
        <w:rPr>
          <w:rFonts w:ascii="Times New Roman" w:hAnsi="Times New Roman" w:cs="Times New Roman"/>
          <w:sz w:val="24"/>
          <w:szCs w:val="24"/>
        </w:rPr>
        <w:t>дминистрации, включая возможность получения информации по телефону, а также в письменной или электронной форме по запросу.</w:t>
      </w:r>
    </w:p>
    <w:p w:rsidR="00E00F3D"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.7.</w:t>
      </w:r>
      <w:r w:rsidR="00E00F3D" w:rsidRPr="00610285">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w:t>
      </w:r>
      <w:r w:rsidR="00610285">
        <w:rPr>
          <w:rFonts w:ascii="Times New Roman" w:hAnsi="Times New Roman" w:cs="Times New Roman"/>
          <w:sz w:val="24"/>
          <w:szCs w:val="24"/>
          <w:lang w:eastAsia="ru-RU"/>
        </w:rPr>
        <w:t xml:space="preserve"> </w:t>
      </w:r>
      <w:r w:rsidR="00E00F3D" w:rsidRPr="00610285">
        <w:rPr>
          <w:rFonts w:ascii="Times New Roman" w:hAnsi="Times New Roman" w:cs="Times New Roman"/>
          <w:sz w:val="24"/>
          <w:szCs w:val="24"/>
          <w:lang w:eastAsia="ru-RU"/>
        </w:rPr>
        <w:t>услуги.</w:t>
      </w:r>
    </w:p>
    <w:p w:rsidR="00E00F3D" w:rsidRPr="00610285" w:rsidRDefault="00E00F3D"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E00F3D"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5</w:t>
      </w:r>
      <w:r w:rsidR="00E00F3D" w:rsidRPr="00610285">
        <w:rPr>
          <w:rFonts w:ascii="Times New Roman" w:hAnsi="Times New Roman" w:cs="Times New Roman"/>
          <w:sz w:val="24"/>
          <w:szCs w:val="24"/>
          <w:lang w:eastAsia="ru-RU"/>
        </w:rPr>
        <w:t>.8. Перечень лиц, осуществляющих контроль за предоставлением муниципальной</w:t>
      </w:r>
      <w:r w:rsidR="00610285">
        <w:rPr>
          <w:rFonts w:ascii="Times New Roman" w:hAnsi="Times New Roman" w:cs="Times New Roman"/>
          <w:sz w:val="24"/>
          <w:szCs w:val="24"/>
          <w:lang w:eastAsia="ru-RU"/>
        </w:rPr>
        <w:t xml:space="preserve"> </w:t>
      </w:r>
      <w:r w:rsidR="00E00F3D" w:rsidRPr="00610285">
        <w:rPr>
          <w:rFonts w:ascii="Times New Roman" w:hAnsi="Times New Roman" w:cs="Times New Roman"/>
          <w:sz w:val="24"/>
          <w:szCs w:val="24"/>
          <w:lang w:eastAsia="ru-RU"/>
        </w:rPr>
        <w:t>услуги, устанавливается</w:t>
      </w:r>
      <w:r w:rsidR="00610285">
        <w:rPr>
          <w:rFonts w:ascii="Times New Roman" w:hAnsi="Times New Roman" w:cs="Times New Roman"/>
          <w:sz w:val="24"/>
          <w:szCs w:val="24"/>
          <w:lang w:eastAsia="ru-RU"/>
        </w:rPr>
        <w:t xml:space="preserve"> </w:t>
      </w:r>
      <w:r w:rsidR="00E00F3D" w:rsidRPr="00610285">
        <w:rPr>
          <w:rFonts w:ascii="Times New Roman" w:hAnsi="Times New Roman" w:cs="Times New Roman"/>
          <w:sz w:val="24"/>
          <w:szCs w:val="24"/>
          <w:lang w:eastAsia="ru-RU"/>
        </w:rPr>
        <w:t>нормативными правовыми актами</w:t>
      </w:r>
      <w:r w:rsidR="002C2CB0" w:rsidRPr="00610285">
        <w:rPr>
          <w:rFonts w:ascii="Times New Roman" w:hAnsi="Times New Roman" w:cs="Times New Roman"/>
          <w:sz w:val="24"/>
          <w:szCs w:val="24"/>
          <w:lang w:eastAsia="ru-RU"/>
        </w:rPr>
        <w:t xml:space="preserve"> Администрации</w:t>
      </w:r>
      <w:r w:rsidR="00E00F3D" w:rsidRPr="00610285">
        <w:rPr>
          <w:rFonts w:ascii="Times New Roman" w:hAnsi="Times New Roman" w:cs="Times New Roman"/>
          <w:sz w:val="24"/>
          <w:szCs w:val="24"/>
          <w:lang w:eastAsia="ru-RU"/>
        </w:rPr>
        <w:t xml:space="preserve">. </w:t>
      </w:r>
    </w:p>
    <w:p w:rsidR="006E75D7"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5</w:t>
      </w:r>
      <w:r w:rsidR="0078702B" w:rsidRPr="00610285">
        <w:rPr>
          <w:rFonts w:ascii="Times New Roman" w:hAnsi="Times New Roman" w:cs="Times New Roman"/>
          <w:sz w:val="24"/>
          <w:szCs w:val="24"/>
        </w:rPr>
        <w:t>.</w:t>
      </w:r>
      <w:r w:rsidR="00E00F3D" w:rsidRPr="00610285">
        <w:rPr>
          <w:rFonts w:ascii="Times New Roman" w:hAnsi="Times New Roman" w:cs="Times New Roman"/>
          <w:sz w:val="24"/>
          <w:szCs w:val="24"/>
        </w:rPr>
        <w:t>9</w:t>
      </w:r>
      <w:r w:rsidR="0078702B" w:rsidRPr="00610285">
        <w:rPr>
          <w:rFonts w:ascii="Times New Roman" w:hAnsi="Times New Roman" w:cs="Times New Roman"/>
          <w:sz w:val="24"/>
          <w:szCs w:val="24"/>
        </w:rPr>
        <w:t>.</w:t>
      </w:r>
      <w:r w:rsidR="006E75D7" w:rsidRPr="00610285">
        <w:rPr>
          <w:rFonts w:ascii="Times New Roman" w:hAnsi="Times New Roman" w:cs="Times New Roman"/>
          <w:sz w:val="24"/>
          <w:szCs w:val="24"/>
        </w:rPr>
        <w:t xml:space="preserve">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EB446F" w:rsidRPr="00610285" w:rsidRDefault="00250AF4" w:rsidP="00610285">
      <w:pPr>
        <w:pStyle w:val="ConsPlusNormal"/>
        <w:ind w:firstLine="567"/>
        <w:jc w:val="both"/>
        <w:rPr>
          <w:sz w:val="24"/>
          <w:szCs w:val="24"/>
        </w:rPr>
      </w:pPr>
      <w:r w:rsidRPr="00610285">
        <w:rPr>
          <w:sz w:val="24"/>
          <w:szCs w:val="24"/>
        </w:rPr>
        <w:t>5</w:t>
      </w:r>
      <w:r w:rsidR="00EB446F" w:rsidRPr="00610285">
        <w:rPr>
          <w:sz w:val="24"/>
          <w:szCs w:val="24"/>
        </w:rPr>
        <w:t xml:space="preserve">.10. При предоставлении заявителю результата муниципальной услуги специалист </w:t>
      </w:r>
      <w:r w:rsidR="00C02FCC" w:rsidRPr="00610285">
        <w:rPr>
          <w:rFonts w:eastAsia="Times New Roman"/>
          <w:color w:val="000000"/>
          <w:sz w:val="24"/>
          <w:szCs w:val="24"/>
        </w:rPr>
        <w:t>отдела контроля, документационного обеспечения, писем и обращений граждан</w:t>
      </w:r>
      <w:r w:rsidR="00EB446F" w:rsidRPr="00610285">
        <w:rPr>
          <w:sz w:val="24"/>
          <w:szCs w:val="24"/>
        </w:rPr>
        <w:t xml:space="preserve">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EB446F" w:rsidRPr="00610285" w:rsidRDefault="00250AF4" w:rsidP="00610285">
      <w:pPr>
        <w:pStyle w:val="ConsPlusNormal"/>
        <w:ind w:firstLine="567"/>
        <w:jc w:val="both"/>
        <w:rPr>
          <w:sz w:val="24"/>
          <w:szCs w:val="24"/>
        </w:rPr>
      </w:pPr>
      <w:r w:rsidRPr="00610285">
        <w:rPr>
          <w:sz w:val="24"/>
          <w:szCs w:val="24"/>
        </w:rPr>
        <w:t>5</w:t>
      </w:r>
      <w:r w:rsidR="00EB446F" w:rsidRPr="00610285">
        <w:rPr>
          <w:sz w:val="24"/>
          <w:szCs w:val="24"/>
        </w:rPr>
        <w:t xml:space="preserve">.11. После описания процедуры оценки </w:t>
      </w:r>
      <w:r w:rsidR="00EB446F" w:rsidRPr="00610285">
        <w:rPr>
          <w:rFonts w:eastAsia="Times New Roman"/>
          <w:color w:val="000000"/>
          <w:sz w:val="24"/>
          <w:szCs w:val="24"/>
        </w:rPr>
        <w:t xml:space="preserve">специалист </w:t>
      </w:r>
      <w:r w:rsidR="00C02FCC" w:rsidRPr="00610285">
        <w:rPr>
          <w:rFonts w:eastAsia="Times New Roman"/>
          <w:color w:val="000000"/>
          <w:sz w:val="24"/>
          <w:szCs w:val="24"/>
        </w:rPr>
        <w:t>отдела контроля, документационного обеспечения, писем и обращений граждан</w:t>
      </w:r>
      <w:r w:rsidR="00EB446F" w:rsidRPr="00610285">
        <w:rPr>
          <w:sz w:val="24"/>
          <w:szCs w:val="24"/>
        </w:rPr>
        <w:t xml:space="preserve"> предлагает заявителю оценить качество услуги путем</w:t>
      </w:r>
      <w:r w:rsidR="00610285">
        <w:rPr>
          <w:sz w:val="24"/>
          <w:szCs w:val="24"/>
        </w:rPr>
        <w:t xml:space="preserve"> </w:t>
      </w:r>
      <w:r w:rsidR="00EB446F" w:rsidRPr="00610285">
        <w:rPr>
          <w:sz w:val="24"/>
          <w:szCs w:val="24"/>
        </w:rPr>
        <w:t>заполнения анкеты или опросного листа.</w:t>
      </w:r>
    </w:p>
    <w:p w:rsidR="00135BA5" w:rsidRPr="00610285" w:rsidRDefault="00135BA5"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78702B" w:rsidRPr="00610285" w:rsidRDefault="000504B6" w:rsidP="00610285">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610285">
        <w:rPr>
          <w:rFonts w:ascii="Times New Roman" w:hAnsi="Times New Roman" w:cs="Times New Roman"/>
          <w:sz w:val="24"/>
          <w:szCs w:val="24"/>
          <w:lang w:val="en-US"/>
        </w:rPr>
        <w:t>V</w:t>
      </w:r>
      <w:r w:rsidR="00250AF4" w:rsidRPr="00610285">
        <w:rPr>
          <w:rFonts w:ascii="Times New Roman" w:hAnsi="Times New Roman" w:cs="Times New Roman"/>
          <w:sz w:val="24"/>
          <w:szCs w:val="24"/>
          <w:lang w:val="en-US"/>
        </w:rPr>
        <w:t>I</w:t>
      </w:r>
      <w:r w:rsidR="0078702B" w:rsidRPr="00610285">
        <w:rPr>
          <w:rFonts w:ascii="Times New Roman" w:hAnsi="Times New Roman" w:cs="Times New Roman"/>
          <w:sz w:val="24"/>
          <w:szCs w:val="24"/>
        </w:rPr>
        <w:t xml:space="preserve">. ДОСУДЕБНЫЙ (ВНЕСУДЕБНЫЙ) ПОРЯДОК ОБЖАЛОВАНИЯ РЕШЕНИЙ И ДЕЙСТВИЙ (БЕЗДЕЙСТВИЯ) </w:t>
      </w:r>
      <w:r w:rsidR="00AA4505" w:rsidRPr="00610285">
        <w:rPr>
          <w:rFonts w:ascii="Times New Roman" w:hAnsi="Times New Roman" w:cs="Times New Roman"/>
          <w:sz w:val="24"/>
          <w:szCs w:val="24"/>
        </w:rPr>
        <w:t>АДМИНИСТРАЦИИ</w:t>
      </w:r>
      <w:r w:rsidR="0078702B" w:rsidRPr="00610285">
        <w:rPr>
          <w:rFonts w:ascii="Times New Roman" w:hAnsi="Times New Roman" w:cs="Times New Roman"/>
          <w:sz w:val="24"/>
          <w:szCs w:val="24"/>
        </w:rPr>
        <w:t xml:space="preserve"> И </w:t>
      </w:r>
      <w:r w:rsidR="00AA4505" w:rsidRPr="00610285">
        <w:rPr>
          <w:rFonts w:ascii="Times New Roman" w:hAnsi="Times New Roman" w:cs="Times New Roman"/>
          <w:sz w:val="24"/>
          <w:szCs w:val="24"/>
        </w:rPr>
        <w:t xml:space="preserve">ЕЕ </w:t>
      </w:r>
      <w:r w:rsidR="0078702B" w:rsidRPr="00610285">
        <w:rPr>
          <w:rFonts w:ascii="Times New Roman" w:hAnsi="Times New Roman" w:cs="Times New Roman"/>
          <w:sz w:val="24"/>
          <w:szCs w:val="24"/>
        </w:rPr>
        <w:t>ДОЛЖНОСТНЫХ ЛИЦ, ПРЕДОСТАВЛЯЮЩИХ МУНИЦИПАЛЬНУЮ УСЛУГУ</w:t>
      </w:r>
    </w:p>
    <w:p w:rsidR="0078702B" w:rsidRPr="00610285" w:rsidRDefault="0078702B"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FE01E1"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FE01E1" w:rsidRPr="00610285">
        <w:rPr>
          <w:rFonts w:ascii="Times New Roman" w:hAnsi="Times New Roman" w:cs="Times New Roman"/>
          <w:sz w:val="24"/>
          <w:szCs w:val="24"/>
        </w:rPr>
        <w:t>.1.</w:t>
      </w:r>
      <w:r w:rsidR="00610285">
        <w:rPr>
          <w:rFonts w:ascii="Times New Roman" w:hAnsi="Times New Roman" w:cs="Times New Roman"/>
          <w:sz w:val="24"/>
          <w:szCs w:val="24"/>
        </w:rPr>
        <w:t xml:space="preserve"> </w:t>
      </w:r>
      <w:r w:rsidR="00FE01E1" w:rsidRPr="00610285">
        <w:rPr>
          <w:rFonts w:ascii="Times New Roman" w:hAnsi="Times New Roman" w:cs="Times New Roman"/>
          <w:sz w:val="24"/>
          <w:szCs w:val="24"/>
        </w:rPr>
        <w:t xml:space="preserve">Заявитель вправе подать жалобу на решения и (или) действия (бездействие) </w:t>
      </w:r>
      <w:r w:rsidR="0034425A" w:rsidRPr="00610285">
        <w:rPr>
          <w:rFonts w:ascii="Times New Roman" w:hAnsi="Times New Roman" w:cs="Times New Roman"/>
          <w:sz w:val="24"/>
          <w:szCs w:val="24"/>
        </w:rPr>
        <w:t>А</w:t>
      </w:r>
      <w:r w:rsidR="00AA4505" w:rsidRPr="00610285">
        <w:rPr>
          <w:rFonts w:ascii="Times New Roman" w:hAnsi="Times New Roman" w:cs="Times New Roman"/>
          <w:sz w:val="24"/>
          <w:szCs w:val="24"/>
        </w:rPr>
        <w:t>дминистрации,</w:t>
      </w:r>
      <w:r w:rsidR="00FE01E1" w:rsidRPr="00610285">
        <w:rPr>
          <w:rFonts w:ascii="Times New Roman" w:hAnsi="Times New Roman" w:cs="Times New Roman"/>
          <w:sz w:val="24"/>
          <w:szCs w:val="24"/>
        </w:rPr>
        <w:t xml:space="preserve"> ее должностных лиц</w:t>
      </w:r>
      <w:r w:rsidR="00371D54" w:rsidRPr="00610285">
        <w:rPr>
          <w:rFonts w:ascii="Times New Roman" w:hAnsi="Times New Roman" w:cs="Times New Roman"/>
          <w:sz w:val="24"/>
          <w:szCs w:val="24"/>
        </w:rPr>
        <w:t>,</w:t>
      </w:r>
      <w:r w:rsidR="00FE01E1" w:rsidRPr="00610285">
        <w:rPr>
          <w:rFonts w:ascii="Times New Roman" w:hAnsi="Times New Roman" w:cs="Times New Roman"/>
          <w:sz w:val="24"/>
          <w:szCs w:val="24"/>
        </w:rPr>
        <w:t xml:space="preserve"> принятых (осуществленных) в</w:t>
      </w:r>
      <w:r w:rsidR="00610285">
        <w:rPr>
          <w:rFonts w:ascii="Times New Roman" w:hAnsi="Times New Roman" w:cs="Times New Roman"/>
          <w:sz w:val="24"/>
          <w:szCs w:val="24"/>
        </w:rPr>
        <w:t xml:space="preserve"> </w:t>
      </w:r>
      <w:r w:rsidR="00FE01E1" w:rsidRPr="00610285">
        <w:rPr>
          <w:rFonts w:ascii="Times New Roman" w:hAnsi="Times New Roman" w:cs="Times New Roman"/>
          <w:sz w:val="24"/>
          <w:szCs w:val="24"/>
        </w:rPr>
        <w:t xml:space="preserve">ходе предоставления муниципальной услуги. </w:t>
      </w:r>
    </w:p>
    <w:p w:rsidR="00CC6EDF" w:rsidRPr="00610285" w:rsidRDefault="00250AF4" w:rsidP="00610285">
      <w:pPr>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.2.</w:t>
      </w:r>
      <w:r w:rsidR="00610285">
        <w:rPr>
          <w:rFonts w:ascii="Times New Roman" w:hAnsi="Times New Roman" w:cs="Times New Roman"/>
          <w:sz w:val="24"/>
          <w:szCs w:val="24"/>
        </w:rPr>
        <w:t xml:space="preserve"> </w:t>
      </w:r>
      <w:r w:rsidR="00CC6EDF" w:rsidRPr="00610285">
        <w:rPr>
          <w:rFonts w:ascii="Times New Roman" w:hAnsi="Times New Roman" w:cs="Times New Roman"/>
          <w:sz w:val="24"/>
          <w:szCs w:val="24"/>
        </w:rPr>
        <w:t>Жалоба подается в Администрацию в письменной форме, в том числе при личном приеме заявителя, или в электронном виде.</w:t>
      </w:r>
    </w:p>
    <w:p w:rsidR="00CC6EDF" w:rsidRPr="00610285" w:rsidRDefault="00CC6EDF" w:rsidP="00610285">
      <w:pPr>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xml:space="preserve">Жалобу на решения и действия (бездействие) </w:t>
      </w:r>
      <w:r w:rsidR="003F3911" w:rsidRPr="00610285">
        <w:rPr>
          <w:rFonts w:ascii="Times New Roman" w:hAnsi="Times New Roman" w:cs="Times New Roman"/>
          <w:sz w:val="24"/>
          <w:szCs w:val="24"/>
        </w:rPr>
        <w:t>отраслевого (функционального) органа</w:t>
      </w:r>
      <w:r w:rsidRPr="00610285">
        <w:rPr>
          <w:rFonts w:ascii="Times New Roman" w:hAnsi="Times New Roman" w:cs="Times New Roman"/>
          <w:sz w:val="24"/>
          <w:szCs w:val="24"/>
        </w:rPr>
        <w:t xml:space="preserve"> Администрации,</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можно подать</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в письменной форме, в том числе при личном приеме заявителя, или в электронном виде.</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Прием жалоб в письменной форме осуществляется Администрацией</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Время приема жалоб должно совпадать со временем предоставления муниципальной</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услуги.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Жалоба в письменной форме может быть также направлена по почте.</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02FCC" w:rsidRPr="00610285">
        <w:rPr>
          <w:rFonts w:ascii="Times New Roman" w:hAnsi="Times New Roman" w:cs="Times New Roman"/>
          <w:sz w:val="24"/>
          <w:szCs w:val="24"/>
        </w:rPr>
        <w:t>.3</w:t>
      </w:r>
      <w:r w:rsidR="00CC6EDF" w:rsidRPr="00610285">
        <w:rPr>
          <w:rFonts w:ascii="Times New Roman" w:hAnsi="Times New Roman" w:cs="Times New Roman"/>
          <w:sz w:val="24"/>
          <w:szCs w:val="24"/>
        </w:rPr>
        <w:t xml:space="preserve">. Досудебное (внесудебное) обжалование решений и действий (бездействия) </w:t>
      </w:r>
      <w:r w:rsidR="0034425A" w:rsidRPr="00610285">
        <w:rPr>
          <w:rFonts w:ascii="Times New Roman" w:hAnsi="Times New Roman" w:cs="Times New Roman"/>
          <w:sz w:val="24"/>
          <w:szCs w:val="24"/>
        </w:rPr>
        <w:t>А</w:t>
      </w:r>
      <w:r w:rsidR="0067174A" w:rsidRPr="00610285">
        <w:rPr>
          <w:rFonts w:ascii="Times New Roman" w:hAnsi="Times New Roman" w:cs="Times New Roman"/>
          <w:sz w:val="24"/>
          <w:szCs w:val="24"/>
        </w:rPr>
        <w:t>дминистрации,</w:t>
      </w:r>
      <w:r w:rsidR="001F4B55" w:rsidRPr="00610285">
        <w:rPr>
          <w:rFonts w:ascii="Times New Roman" w:hAnsi="Times New Roman" w:cs="Times New Roman"/>
          <w:sz w:val="24"/>
          <w:szCs w:val="24"/>
        </w:rPr>
        <w:t xml:space="preserve"> </w:t>
      </w:r>
      <w:r w:rsidR="00CC6EDF" w:rsidRPr="00610285">
        <w:rPr>
          <w:rFonts w:ascii="Times New Roman" w:hAnsi="Times New Roman" w:cs="Times New Roman"/>
          <w:sz w:val="24"/>
          <w:szCs w:val="24"/>
        </w:rPr>
        <w:t>ее должностных лиц, осуществляется в соответствии с:</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постановление Правительства Российской Федерации от 16 августа 2012 г. № 840 «</w:t>
      </w:r>
      <w:r w:rsidRPr="00610285">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610285">
        <w:rPr>
          <w:rFonts w:ascii="Times New Roman" w:hAnsi="Times New Roman" w:cs="Times New Roman"/>
          <w:sz w:val="24"/>
          <w:szCs w:val="24"/>
          <w:lang w:eastAsia="ru-RU"/>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 xml:space="preserve">услуг», и их работников, а также многофункциональных центров предоставления государственных и муниципальных услуг и их работников». </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02FCC" w:rsidRPr="00610285">
        <w:rPr>
          <w:rFonts w:ascii="Times New Roman" w:hAnsi="Times New Roman" w:cs="Times New Roman"/>
          <w:sz w:val="24"/>
          <w:szCs w:val="24"/>
        </w:rPr>
        <w:t>.4</w:t>
      </w:r>
      <w:r w:rsidR="00CC6EDF" w:rsidRPr="00610285">
        <w:rPr>
          <w:rFonts w:ascii="Times New Roman" w:hAnsi="Times New Roman" w:cs="Times New Roman"/>
          <w:sz w:val="24"/>
          <w:szCs w:val="24"/>
        </w:rPr>
        <w:t xml:space="preserve">. </w:t>
      </w:r>
      <w:r w:rsidR="00051F1D" w:rsidRPr="00610285">
        <w:rPr>
          <w:rFonts w:ascii="Times New Roman" w:hAnsi="Times New Roman" w:cs="Times New Roman"/>
          <w:sz w:val="24"/>
          <w:szCs w:val="24"/>
        </w:rPr>
        <w:t>З</w:t>
      </w:r>
      <w:r w:rsidR="00CC6EDF" w:rsidRPr="00610285">
        <w:rPr>
          <w:rFonts w:ascii="Times New Roman" w:hAnsi="Times New Roman" w:cs="Times New Roman"/>
          <w:sz w:val="24"/>
          <w:szCs w:val="24"/>
        </w:rPr>
        <w:t>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б) нарушение срока предоставления муниципальной услуги;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в) требование предоставления заявителем документов</w:t>
      </w:r>
      <w:r w:rsidR="001F4B55" w:rsidRPr="00610285">
        <w:rPr>
          <w:rFonts w:ascii="Times New Roman" w:hAnsi="Times New Roman" w:cs="Times New Roman"/>
          <w:sz w:val="24"/>
          <w:szCs w:val="24"/>
        </w:rPr>
        <w:t xml:space="preserve"> </w:t>
      </w:r>
      <w:r w:rsidRPr="00610285">
        <w:rPr>
          <w:rFonts w:ascii="Times New Roman" w:hAnsi="Times New Roman" w:cs="Times New Roman"/>
          <w:sz w:val="24"/>
          <w:szCs w:val="24"/>
          <w:lang w:eastAsia="ru-RU"/>
        </w:rPr>
        <w:t>или информации либо осуществления действий, представление или осуществление которых не предусмотрено</w:t>
      </w:r>
      <w:r w:rsidR="001F4B55"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rPr>
        <w:t xml:space="preserve">нормативными правовыми актами Российской Федерации, нормативными правовыми актами Нижегородской области, нормативными правовыми актами </w:t>
      </w:r>
      <w:r w:rsidR="00C02FCC" w:rsidRPr="00610285">
        <w:rPr>
          <w:rFonts w:ascii="Times New Roman" w:hAnsi="Times New Roman" w:cs="Times New Roman"/>
          <w:sz w:val="24"/>
          <w:szCs w:val="24"/>
        </w:rPr>
        <w:t>администрации Кстовского муниципального округа</w:t>
      </w:r>
      <w:r w:rsidRPr="00610285">
        <w:rPr>
          <w:rFonts w:ascii="Times New Roman" w:hAnsi="Times New Roman" w:cs="Times New Roman"/>
          <w:sz w:val="24"/>
          <w:szCs w:val="24"/>
        </w:rPr>
        <w:t>, для предоставления муниципальной услуги;</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00C02FCC" w:rsidRPr="00610285">
        <w:rPr>
          <w:rFonts w:ascii="Times New Roman" w:hAnsi="Times New Roman" w:cs="Times New Roman"/>
          <w:sz w:val="24"/>
          <w:szCs w:val="24"/>
        </w:rPr>
        <w:t>администрации Кстовского муниципального округа</w:t>
      </w:r>
      <w:r w:rsidR="001F4B55" w:rsidRPr="00610285">
        <w:rPr>
          <w:rFonts w:ascii="Times New Roman" w:hAnsi="Times New Roman" w:cs="Times New Roman"/>
          <w:sz w:val="24"/>
          <w:szCs w:val="24"/>
        </w:rPr>
        <w:t xml:space="preserve"> </w:t>
      </w:r>
      <w:r w:rsidRPr="00610285">
        <w:rPr>
          <w:rFonts w:ascii="Times New Roman" w:hAnsi="Times New Roman" w:cs="Times New Roman"/>
          <w:sz w:val="24"/>
          <w:szCs w:val="24"/>
        </w:rPr>
        <w:t>для предоставления муниципальной услуги;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i/>
          <w:sz w:val="24"/>
          <w:szCs w:val="24"/>
        </w:rPr>
      </w:pPr>
      <w:r w:rsidRPr="00610285">
        <w:rPr>
          <w:rFonts w:ascii="Times New Roman" w:hAnsi="Times New Roman" w:cs="Times New Roman"/>
          <w:sz w:val="24"/>
          <w:szCs w:val="24"/>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B05CB6" w:rsidRPr="00610285">
        <w:rPr>
          <w:rFonts w:ascii="Times New Roman" w:hAnsi="Times New Roman" w:cs="Times New Roman"/>
          <w:sz w:val="24"/>
          <w:szCs w:val="24"/>
        </w:rPr>
        <w:t>администрации Кстовского муниципального округа</w:t>
      </w:r>
      <w:r w:rsidRPr="00610285">
        <w:rPr>
          <w:rFonts w:ascii="Times New Roman" w:hAnsi="Times New Roman" w:cs="Times New Roman"/>
          <w:sz w:val="24"/>
          <w:szCs w:val="24"/>
        </w:rPr>
        <w:t>;</w:t>
      </w:r>
    </w:p>
    <w:p w:rsidR="00CC6EDF" w:rsidRPr="00610285" w:rsidRDefault="00B05CB6"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rPr>
        <w:t>е</w:t>
      </w:r>
      <w:r w:rsidR="00CC6EDF" w:rsidRPr="00610285">
        <w:rPr>
          <w:rFonts w:ascii="Times New Roman" w:hAnsi="Times New Roman" w:cs="Times New Roman"/>
          <w:sz w:val="24"/>
          <w:szCs w:val="24"/>
        </w:rPr>
        <w:t xml:space="preserve">) отказ Администрации, его должностного лица </w:t>
      </w:r>
      <w:r w:rsidR="00CC6EDF" w:rsidRPr="00610285">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C6EDF" w:rsidRPr="00610285" w:rsidRDefault="00B05CB6" w:rsidP="00972A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bCs/>
          <w:sz w:val="24"/>
          <w:szCs w:val="24"/>
          <w:lang w:eastAsia="ru-RU"/>
        </w:rPr>
        <w:t>ж</w:t>
      </w:r>
      <w:r w:rsidR="00645E2A" w:rsidRPr="00610285">
        <w:rPr>
          <w:rFonts w:ascii="Times New Roman" w:hAnsi="Times New Roman" w:cs="Times New Roman"/>
          <w:bCs/>
          <w:sz w:val="24"/>
          <w:szCs w:val="24"/>
          <w:lang w:eastAsia="ru-RU"/>
        </w:rPr>
        <w:t>)</w:t>
      </w:r>
      <w:r w:rsidR="00972AAE">
        <w:rPr>
          <w:rFonts w:ascii="Times New Roman" w:hAnsi="Times New Roman" w:cs="Times New Roman"/>
          <w:bCs/>
          <w:sz w:val="24"/>
          <w:szCs w:val="24"/>
          <w:lang w:eastAsia="ru-RU"/>
        </w:rPr>
        <w:t xml:space="preserve"> </w:t>
      </w:r>
      <w:r w:rsidR="00CC6EDF" w:rsidRPr="00610285">
        <w:rPr>
          <w:rFonts w:ascii="Times New Roman" w:hAnsi="Times New Roman" w:cs="Times New Roman"/>
          <w:sz w:val="24"/>
          <w:szCs w:val="24"/>
          <w:lang w:eastAsia="ru-RU"/>
        </w:rPr>
        <w:t>нарушение срока или порядка выдачи документов по результатам предоставления муниципальной услуги;</w:t>
      </w:r>
    </w:p>
    <w:p w:rsidR="00CC6EDF" w:rsidRPr="00610285" w:rsidRDefault="00B05CB6" w:rsidP="00610285">
      <w:pPr>
        <w:suppressAutoHyphens w:val="0"/>
        <w:autoSpaceDE w:val="0"/>
        <w:autoSpaceDN w:val="0"/>
        <w:adjustRightInd w:val="0"/>
        <w:spacing w:after="0" w:line="240" w:lineRule="auto"/>
        <w:ind w:firstLine="567"/>
        <w:jc w:val="both"/>
        <w:rPr>
          <w:rFonts w:ascii="Times New Roman" w:hAnsi="Times New Roman" w:cs="Times New Roman"/>
          <w:bCs/>
          <w:sz w:val="24"/>
          <w:szCs w:val="24"/>
          <w:lang w:eastAsia="ru-RU"/>
        </w:rPr>
      </w:pPr>
      <w:r w:rsidRPr="00610285">
        <w:rPr>
          <w:rFonts w:ascii="Times New Roman" w:hAnsi="Times New Roman" w:cs="Times New Roman"/>
          <w:sz w:val="24"/>
          <w:szCs w:val="24"/>
          <w:lang w:eastAsia="ru-RU"/>
        </w:rPr>
        <w:t>з</w:t>
      </w:r>
      <w:r w:rsidR="00CC6EDF" w:rsidRPr="00610285">
        <w:rPr>
          <w:rFonts w:ascii="Times New Roman"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610285">
        <w:rPr>
          <w:rFonts w:ascii="Times New Roman" w:hAnsi="Times New Roman" w:cs="Times New Roman"/>
          <w:sz w:val="24"/>
          <w:szCs w:val="24"/>
        </w:rPr>
        <w:t>администрации Кстовского муниципального округа.</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.6. В электронном виде жалоба может быть подана заявителем посредством:</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.7.</w:t>
      </w:r>
      <w:r w:rsidR="00610285">
        <w:rPr>
          <w:rFonts w:ascii="Times New Roman" w:hAnsi="Times New Roman" w:cs="Times New Roman"/>
          <w:sz w:val="24"/>
          <w:szCs w:val="24"/>
        </w:rPr>
        <w:t xml:space="preserve"> </w:t>
      </w:r>
      <w:r w:rsidR="00CC6EDF" w:rsidRPr="00610285">
        <w:rPr>
          <w:rFonts w:ascii="Times New Roman" w:hAnsi="Times New Roman" w:cs="Times New Roman"/>
          <w:sz w:val="24"/>
          <w:szCs w:val="24"/>
        </w:rPr>
        <w:t>Жалоба должна содержать:</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xml:space="preserve">а) наименование </w:t>
      </w:r>
      <w:r w:rsidR="003F3911" w:rsidRPr="00610285">
        <w:rPr>
          <w:rFonts w:ascii="Times New Roman" w:hAnsi="Times New Roman" w:cs="Times New Roman"/>
          <w:sz w:val="24"/>
          <w:szCs w:val="24"/>
        </w:rPr>
        <w:t>отраслевого (функционального) органа</w:t>
      </w:r>
      <w:r w:rsidRPr="00610285">
        <w:rPr>
          <w:rFonts w:ascii="Times New Roman" w:hAnsi="Times New Roman" w:cs="Times New Roman"/>
          <w:sz w:val="24"/>
          <w:szCs w:val="24"/>
        </w:rPr>
        <w:t xml:space="preserve"> </w:t>
      </w:r>
      <w:r w:rsidR="004301F9" w:rsidRPr="00610285">
        <w:rPr>
          <w:rFonts w:ascii="Times New Roman" w:hAnsi="Times New Roman" w:cs="Times New Roman"/>
          <w:sz w:val="24"/>
          <w:szCs w:val="24"/>
        </w:rPr>
        <w:t>А</w:t>
      </w:r>
      <w:r w:rsidR="0078702B" w:rsidRPr="00610285">
        <w:rPr>
          <w:rFonts w:ascii="Times New Roman" w:hAnsi="Times New Roman" w:cs="Times New Roman"/>
          <w:sz w:val="24"/>
          <w:szCs w:val="24"/>
        </w:rPr>
        <w:t>дминистрации,</w:t>
      </w:r>
      <w:r w:rsidRPr="00610285">
        <w:rPr>
          <w:rFonts w:ascii="Times New Roman" w:hAnsi="Times New Roman" w:cs="Times New Roman"/>
          <w:sz w:val="24"/>
          <w:szCs w:val="24"/>
        </w:rPr>
        <w:t xml:space="preserve"> должностного лица администрации либо муниципального служащего,</w:t>
      </w:r>
      <w:r w:rsidR="00610285">
        <w:rPr>
          <w:rFonts w:ascii="Times New Roman" w:hAnsi="Times New Roman" w:cs="Times New Roman"/>
          <w:sz w:val="24"/>
          <w:szCs w:val="24"/>
        </w:rPr>
        <w:t xml:space="preserve"> </w:t>
      </w:r>
      <w:r w:rsidRPr="00610285">
        <w:rPr>
          <w:rFonts w:ascii="Times New Roman" w:hAnsi="Times New Roman" w:cs="Times New Roman"/>
          <w:sz w:val="24"/>
          <w:szCs w:val="24"/>
          <w:lang w:eastAsia="ru-RU"/>
        </w:rPr>
        <w:t xml:space="preserve">его руководителя и (или) работника, </w:t>
      </w:r>
      <w:r w:rsidRPr="00610285">
        <w:rPr>
          <w:rFonts w:ascii="Times New Roman" w:hAnsi="Times New Roman" w:cs="Times New Roman"/>
          <w:sz w:val="24"/>
          <w:szCs w:val="24"/>
        </w:rPr>
        <w:t>решения и действия (бездействие) которых обжалуются;</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 xml:space="preserve">б) </w:t>
      </w:r>
      <w:r w:rsidRPr="00610285">
        <w:rPr>
          <w:rFonts w:ascii="Times New Roman" w:hAnsi="Times New Roman" w:cs="Times New Roman"/>
          <w:sz w:val="24"/>
          <w:szCs w:val="24"/>
          <w:lang w:eastAsia="ru-RU"/>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w:t>
      </w:r>
      <w:r w:rsidRPr="00610285">
        <w:rPr>
          <w:rFonts w:ascii="Times New Roman" w:hAnsi="Times New Roman" w:cs="Times New Roman"/>
          <w:sz w:val="24"/>
          <w:szCs w:val="24"/>
          <w:lang w:eastAsia="ru-RU"/>
        </w:rPr>
        <w:lastRenderedPageBreak/>
        <w:t>ответ заявителю</w:t>
      </w:r>
      <w:r w:rsidRPr="00610285">
        <w:rPr>
          <w:rFonts w:ascii="Times New Roman" w:hAnsi="Times New Roman" w:cs="Times New Roman"/>
          <w:bCs/>
          <w:iCs/>
          <w:sz w:val="24"/>
          <w:szCs w:val="24"/>
          <w:lang w:eastAsia="ru-RU"/>
        </w:rPr>
        <w:t xml:space="preserve"> (за исключением случая, когда жалоба направляется посредством системы досудебного обжалования)</w:t>
      </w:r>
      <w:r w:rsidRPr="00610285">
        <w:rPr>
          <w:rFonts w:ascii="Times New Roman" w:hAnsi="Times New Roman" w:cs="Times New Roman"/>
          <w:sz w:val="24"/>
          <w:szCs w:val="24"/>
        </w:rPr>
        <w:t>;</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rPr>
        <w:t xml:space="preserve">в) сведения об обжалуемых решениях и действиях (бездействии) </w:t>
      </w:r>
      <w:r w:rsidR="003F3911" w:rsidRPr="00610285">
        <w:rPr>
          <w:rFonts w:ascii="Times New Roman" w:hAnsi="Times New Roman" w:cs="Times New Roman"/>
          <w:sz w:val="24"/>
          <w:szCs w:val="24"/>
        </w:rPr>
        <w:t xml:space="preserve">отраслевого (функционального) органа </w:t>
      </w:r>
      <w:r w:rsidRPr="00610285">
        <w:rPr>
          <w:rFonts w:ascii="Times New Roman" w:hAnsi="Times New Roman" w:cs="Times New Roman"/>
          <w:sz w:val="24"/>
          <w:szCs w:val="24"/>
        </w:rPr>
        <w:t>Администрации, предоставляющего муниципальную услугу, его должностного лица либо муниципального служащего</w:t>
      </w:r>
      <w:r w:rsidRPr="00610285">
        <w:rPr>
          <w:rFonts w:ascii="Times New Roman" w:hAnsi="Times New Roman" w:cs="Times New Roman"/>
          <w:sz w:val="24"/>
          <w:szCs w:val="24"/>
          <w:lang w:eastAsia="ru-RU"/>
        </w:rPr>
        <w:t>;</w:t>
      </w:r>
    </w:p>
    <w:p w:rsidR="00CC6EDF" w:rsidRPr="00610285" w:rsidRDefault="00CC6EDF"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10285">
        <w:rPr>
          <w:rFonts w:ascii="Times New Roman" w:hAnsi="Times New Roman" w:cs="Times New Roman"/>
          <w:color w:val="000000" w:themeColor="text1"/>
          <w:sz w:val="24"/>
          <w:szCs w:val="24"/>
        </w:rPr>
        <w:t>6</w:t>
      </w:r>
      <w:r w:rsidR="00CC6EDF" w:rsidRPr="00610285">
        <w:rPr>
          <w:rFonts w:ascii="Times New Roman" w:hAnsi="Times New Roman" w:cs="Times New Roman"/>
          <w:color w:val="000000" w:themeColor="text1"/>
          <w:sz w:val="24"/>
          <w:szCs w:val="24"/>
        </w:rPr>
        <w:t>.9.</w:t>
      </w:r>
      <w:r w:rsidR="00CC6EDF" w:rsidRPr="00610285">
        <w:rPr>
          <w:rFonts w:ascii="Times New Roman" w:hAnsi="Times New Roman" w:cs="Times New Roman"/>
          <w:color w:val="000000" w:themeColor="text1"/>
          <w:sz w:val="24"/>
          <w:szCs w:val="24"/>
          <w:lang w:eastAsia="ru-RU"/>
        </w:rPr>
        <w:t xml:space="preserve"> В случае, если жалоба подается через представителя заявителя,</w:t>
      </w:r>
      <w:r w:rsidR="00610285">
        <w:rPr>
          <w:rFonts w:ascii="Times New Roman" w:hAnsi="Times New Roman" w:cs="Times New Roman"/>
          <w:color w:val="000000" w:themeColor="text1"/>
          <w:sz w:val="24"/>
          <w:szCs w:val="24"/>
          <w:lang w:eastAsia="ru-RU"/>
        </w:rPr>
        <w:t xml:space="preserve"> </w:t>
      </w:r>
      <w:r w:rsidR="00CC6EDF" w:rsidRPr="00610285">
        <w:rPr>
          <w:rFonts w:ascii="Times New Roman" w:hAnsi="Times New Roman" w:cs="Times New Roman"/>
          <w:color w:val="000000" w:themeColor="text1"/>
          <w:sz w:val="24"/>
          <w:szCs w:val="24"/>
          <w:lang w:eastAsia="ru-RU"/>
        </w:rPr>
        <w:t>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10285">
        <w:rPr>
          <w:rFonts w:ascii="Times New Roman" w:hAnsi="Times New Roman" w:cs="Times New Roman"/>
          <w:color w:val="000000" w:themeColor="text1"/>
          <w:sz w:val="24"/>
          <w:szCs w:val="24"/>
          <w:lang w:eastAsia="ru-RU"/>
        </w:rPr>
        <w:t xml:space="preserve">а) оформленная в соответствии с </w:t>
      </w:r>
      <w:hyperlink r:id="rId21" w:history="1">
        <w:r w:rsidRPr="00610285">
          <w:rPr>
            <w:rFonts w:ascii="Times New Roman" w:hAnsi="Times New Roman" w:cs="Times New Roman"/>
            <w:color w:val="000000" w:themeColor="text1"/>
            <w:sz w:val="24"/>
            <w:szCs w:val="24"/>
            <w:lang w:eastAsia="ru-RU"/>
          </w:rPr>
          <w:t>законодательством</w:t>
        </w:r>
      </w:hyperlink>
      <w:r w:rsidRPr="00610285">
        <w:rPr>
          <w:rFonts w:ascii="Times New Roman" w:hAnsi="Times New Roman" w:cs="Times New Roman"/>
          <w:color w:val="000000" w:themeColor="text1"/>
          <w:sz w:val="24"/>
          <w:szCs w:val="24"/>
          <w:lang w:eastAsia="ru-RU"/>
        </w:rPr>
        <w:t xml:space="preserve"> Российской Федерации доверенность (для физических лиц);</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ru-RU"/>
        </w:rPr>
      </w:pPr>
      <w:r w:rsidRPr="00610285">
        <w:rPr>
          <w:rFonts w:ascii="Times New Roman" w:hAnsi="Times New Roman" w:cs="Times New Roman"/>
          <w:color w:val="000000" w:themeColor="text1"/>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 xml:space="preserve">.10. Заявитель имеет право обратиться в </w:t>
      </w:r>
      <w:r w:rsidR="004301F9" w:rsidRPr="00610285">
        <w:rPr>
          <w:rFonts w:ascii="Times New Roman" w:hAnsi="Times New Roman" w:cs="Times New Roman"/>
          <w:sz w:val="24"/>
          <w:szCs w:val="24"/>
        </w:rPr>
        <w:t>А</w:t>
      </w:r>
      <w:r w:rsidR="009E1219" w:rsidRPr="00610285">
        <w:rPr>
          <w:rFonts w:ascii="Times New Roman" w:hAnsi="Times New Roman" w:cs="Times New Roman"/>
          <w:sz w:val="24"/>
          <w:szCs w:val="24"/>
        </w:rPr>
        <w:t>дминистрацию</w:t>
      </w:r>
      <w:r w:rsidR="00CC6EDF" w:rsidRPr="00610285">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4301F9" w:rsidRPr="00610285" w:rsidRDefault="00250AF4" w:rsidP="00610285">
      <w:pPr>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6</w:t>
      </w:r>
      <w:r w:rsidR="004301F9" w:rsidRPr="00610285">
        <w:rPr>
          <w:rFonts w:ascii="Times New Roman" w:hAnsi="Times New Roman" w:cs="Times New Roman"/>
          <w:sz w:val="24"/>
          <w:szCs w:val="24"/>
        </w:rPr>
        <w:t xml:space="preserve">.11. Жалоба, поступившая в Администрацию,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rsidR="00101891" w:rsidRPr="00610285">
        <w:rPr>
          <w:rFonts w:ascii="Times New Roman" w:hAnsi="Times New Roman" w:cs="Times New Roman"/>
          <w:sz w:val="24"/>
          <w:szCs w:val="24"/>
        </w:rPr>
        <w:t>Администрацией</w:t>
      </w:r>
      <w:r w:rsidR="004301F9" w:rsidRPr="00610285">
        <w:rPr>
          <w:rFonts w:ascii="Times New Roman" w:hAnsi="Times New Roman" w:cs="Times New Roman"/>
          <w:sz w:val="24"/>
          <w:szCs w:val="24"/>
        </w:rPr>
        <w:t xml:space="preserve"> на ее рассмотрение не установлены</w:t>
      </w:r>
      <w:r w:rsidR="00B35B53" w:rsidRPr="00610285">
        <w:rPr>
          <w:rFonts w:ascii="Times New Roman" w:hAnsi="Times New Roman" w:cs="Times New Roman"/>
          <w:sz w:val="24"/>
          <w:szCs w:val="24"/>
        </w:rPr>
        <w:t>.</w:t>
      </w:r>
      <w:r w:rsidR="004301F9" w:rsidRPr="00610285">
        <w:rPr>
          <w:rFonts w:ascii="Times New Roman" w:hAnsi="Times New Roman" w:cs="Times New Roman"/>
          <w:sz w:val="24"/>
          <w:szCs w:val="24"/>
        </w:rPr>
        <w:t xml:space="preserve"> 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4301F9" w:rsidRPr="00610285" w:rsidRDefault="004301F9"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В случае, если принятие решения по жалобе не входит в компетенцию Администрации, Администрация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w:t>
      </w:r>
      <w:r w:rsidR="00610285">
        <w:rPr>
          <w:rFonts w:ascii="Times New Roman" w:hAnsi="Times New Roman" w:cs="Times New Roman"/>
          <w:sz w:val="24"/>
          <w:szCs w:val="24"/>
        </w:rPr>
        <w:t xml:space="preserve"> </w:t>
      </w:r>
    </w:p>
    <w:p w:rsidR="004301F9" w:rsidRPr="00610285" w:rsidRDefault="004301F9" w:rsidP="00610285">
      <w:pPr>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w:t>
      </w:r>
      <w:r w:rsidR="00101891" w:rsidRPr="00610285">
        <w:rPr>
          <w:rFonts w:ascii="Times New Roman" w:hAnsi="Times New Roman" w:cs="Times New Roman"/>
          <w:sz w:val="24"/>
          <w:szCs w:val="24"/>
        </w:rPr>
        <w:t>ставляющем муниципальные услуги</w:t>
      </w:r>
      <w:r w:rsidRPr="00610285">
        <w:rPr>
          <w:rFonts w:ascii="Times New Roman" w:hAnsi="Times New Roman" w:cs="Times New Roman"/>
          <w:sz w:val="24"/>
          <w:szCs w:val="24"/>
        </w:rPr>
        <w:t>.</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6</w:t>
      </w:r>
      <w:r w:rsidR="00E66BC6" w:rsidRPr="00610285">
        <w:rPr>
          <w:rFonts w:ascii="Times New Roman" w:hAnsi="Times New Roman" w:cs="Times New Roman"/>
          <w:sz w:val="24"/>
          <w:szCs w:val="24"/>
        </w:rPr>
        <w:t>.12</w:t>
      </w:r>
      <w:r w:rsidR="00CC6EDF" w:rsidRPr="00610285">
        <w:rPr>
          <w:rFonts w:ascii="Times New Roman" w:hAnsi="Times New Roman" w:cs="Times New Roman"/>
          <w:sz w:val="24"/>
          <w:szCs w:val="24"/>
        </w:rPr>
        <w:t>.</w:t>
      </w:r>
      <w:r w:rsidR="00610285">
        <w:rPr>
          <w:rFonts w:ascii="Times New Roman" w:hAnsi="Times New Roman" w:cs="Times New Roman"/>
          <w:sz w:val="24"/>
          <w:szCs w:val="24"/>
        </w:rPr>
        <w:t xml:space="preserve"> </w:t>
      </w:r>
      <w:r w:rsidR="00CC6EDF" w:rsidRPr="00610285">
        <w:rPr>
          <w:rFonts w:ascii="Times New Roman" w:hAnsi="Times New Roman" w:cs="Times New Roman"/>
          <w:sz w:val="24"/>
          <w:szCs w:val="24"/>
        </w:rPr>
        <w:t>По результатам рассмотрения жалобы принимается одно из следующих решений:</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w:t>
      </w:r>
      <w:r w:rsidR="00B154CA" w:rsidRPr="00610285">
        <w:rPr>
          <w:rFonts w:ascii="Times New Roman" w:hAnsi="Times New Roman" w:cs="Times New Roman"/>
          <w:sz w:val="24"/>
          <w:szCs w:val="24"/>
        </w:rPr>
        <w:t xml:space="preserve">ородской </w:t>
      </w:r>
      <w:r w:rsidR="00D4159E" w:rsidRPr="00610285">
        <w:rPr>
          <w:rFonts w:ascii="Times New Roman" w:hAnsi="Times New Roman" w:cs="Times New Roman"/>
          <w:sz w:val="24"/>
          <w:szCs w:val="24"/>
        </w:rPr>
        <w:t>области.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б)</w:t>
      </w:r>
      <w:r w:rsidR="000D2735">
        <w:rPr>
          <w:rFonts w:ascii="Times New Roman" w:hAnsi="Times New Roman" w:cs="Times New Roman"/>
          <w:sz w:val="24"/>
          <w:szCs w:val="24"/>
        </w:rPr>
        <w:t xml:space="preserve"> </w:t>
      </w:r>
      <w:r w:rsidRPr="00610285">
        <w:rPr>
          <w:rFonts w:ascii="Times New Roman" w:hAnsi="Times New Roman" w:cs="Times New Roman"/>
          <w:sz w:val="24"/>
          <w:szCs w:val="24"/>
        </w:rPr>
        <w:t>в удовлетворении жалобы отказывается.</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.1</w:t>
      </w:r>
      <w:r w:rsidR="00E66BC6" w:rsidRPr="00610285">
        <w:rPr>
          <w:rFonts w:ascii="Times New Roman" w:hAnsi="Times New Roman" w:cs="Times New Roman"/>
          <w:sz w:val="24"/>
          <w:szCs w:val="24"/>
        </w:rPr>
        <w:t>3</w:t>
      </w:r>
      <w:r w:rsidR="00CC6EDF" w:rsidRPr="00610285">
        <w:rPr>
          <w:rFonts w:ascii="Times New Roman" w:hAnsi="Times New Roman" w:cs="Times New Roman"/>
          <w:sz w:val="24"/>
          <w:szCs w:val="24"/>
        </w:rPr>
        <w:t>. В удовлетворении жалобы отказывается в следующих случаях:</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lastRenderedPageBreak/>
        <w:t>6</w:t>
      </w:r>
      <w:r w:rsidR="00CC6EDF" w:rsidRPr="00610285">
        <w:rPr>
          <w:rFonts w:ascii="Times New Roman" w:hAnsi="Times New Roman" w:cs="Times New Roman"/>
          <w:sz w:val="24"/>
          <w:szCs w:val="24"/>
          <w:lang w:eastAsia="ru-RU"/>
        </w:rPr>
        <w:t>.1</w:t>
      </w:r>
      <w:r w:rsidR="00E66BC6" w:rsidRPr="00610285">
        <w:rPr>
          <w:rFonts w:ascii="Times New Roman" w:hAnsi="Times New Roman" w:cs="Times New Roman"/>
          <w:sz w:val="24"/>
          <w:szCs w:val="24"/>
          <w:lang w:eastAsia="ru-RU"/>
        </w:rPr>
        <w:t>3</w:t>
      </w:r>
      <w:r w:rsidR="00CC6EDF" w:rsidRPr="00610285">
        <w:rPr>
          <w:rFonts w:ascii="Times New Roman" w:hAnsi="Times New Roman" w:cs="Times New Roman"/>
          <w:sz w:val="24"/>
          <w:szCs w:val="24"/>
          <w:lang w:eastAsia="ru-RU"/>
        </w:rPr>
        <w:t>.1. Наличие вступившего в законную силу решения суда</w:t>
      </w:r>
      <w:r w:rsidR="00610285">
        <w:rPr>
          <w:rFonts w:ascii="Times New Roman" w:hAnsi="Times New Roman" w:cs="Times New Roman"/>
          <w:sz w:val="24"/>
          <w:szCs w:val="24"/>
          <w:lang w:eastAsia="ru-RU"/>
        </w:rPr>
        <w:t xml:space="preserve"> </w:t>
      </w:r>
      <w:r w:rsidR="00CC6EDF" w:rsidRPr="00610285">
        <w:rPr>
          <w:rFonts w:ascii="Times New Roman" w:hAnsi="Times New Roman" w:cs="Times New Roman"/>
          <w:sz w:val="24"/>
          <w:szCs w:val="24"/>
          <w:lang w:eastAsia="ru-RU"/>
        </w:rPr>
        <w:t>по жалобе о том же предмете и по тем же основаниям.</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.1</w:t>
      </w:r>
      <w:r w:rsidR="00E66BC6" w:rsidRPr="00610285">
        <w:rPr>
          <w:rFonts w:ascii="Times New Roman" w:hAnsi="Times New Roman" w:cs="Times New Roman"/>
          <w:sz w:val="24"/>
          <w:szCs w:val="24"/>
          <w:lang w:eastAsia="ru-RU"/>
        </w:rPr>
        <w:t>3</w:t>
      </w:r>
      <w:r w:rsidR="00CC6EDF" w:rsidRPr="00610285">
        <w:rPr>
          <w:rFonts w:ascii="Times New Roman" w:hAnsi="Times New Roman" w:cs="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.1</w:t>
      </w:r>
      <w:r w:rsidR="00E66BC6" w:rsidRPr="00610285">
        <w:rPr>
          <w:rFonts w:ascii="Times New Roman" w:hAnsi="Times New Roman" w:cs="Times New Roman"/>
          <w:sz w:val="24"/>
          <w:szCs w:val="24"/>
          <w:lang w:eastAsia="ru-RU"/>
        </w:rPr>
        <w:t>3</w:t>
      </w:r>
      <w:r w:rsidR="00CC6EDF" w:rsidRPr="00610285">
        <w:rPr>
          <w:rFonts w:ascii="Times New Roman" w:hAnsi="Times New Roman" w:cs="Times New Roman"/>
          <w:sz w:val="24"/>
          <w:szCs w:val="24"/>
          <w:lang w:eastAsia="ru-RU"/>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.1</w:t>
      </w:r>
      <w:r w:rsidR="00E66BC6" w:rsidRPr="00610285">
        <w:rPr>
          <w:rFonts w:ascii="Times New Roman" w:hAnsi="Times New Roman" w:cs="Times New Roman"/>
          <w:sz w:val="24"/>
          <w:szCs w:val="24"/>
          <w:lang w:eastAsia="ru-RU"/>
        </w:rPr>
        <w:t>4</w:t>
      </w:r>
      <w:r w:rsidR="00CC6EDF" w:rsidRPr="00610285">
        <w:rPr>
          <w:rFonts w:ascii="Times New Roman" w:hAnsi="Times New Roman" w:cs="Times New Roman"/>
          <w:sz w:val="24"/>
          <w:szCs w:val="24"/>
          <w:lang w:eastAsia="ru-RU"/>
        </w:rPr>
        <w:t>. Не позднее дня, следующего за днем принятия решения</w:t>
      </w:r>
      <w:r w:rsidR="00E66BC6" w:rsidRPr="00610285">
        <w:rPr>
          <w:rFonts w:ascii="Times New Roman" w:hAnsi="Times New Roman" w:cs="Times New Roman"/>
          <w:sz w:val="24"/>
          <w:szCs w:val="24"/>
          <w:lang w:eastAsia="ru-RU"/>
        </w:rPr>
        <w:t xml:space="preserve">, </w:t>
      </w:r>
      <w:r w:rsidR="00CC6EDF" w:rsidRPr="00610285">
        <w:rPr>
          <w:rFonts w:ascii="Times New Roman" w:hAnsi="Times New Roman" w:cs="Times New Roman"/>
          <w:sz w:val="24"/>
          <w:szCs w:val="24"/>
          <w:lang w:eastAsia="ru-RU"/>
        </w:rPr>
        <w:t xml:space="preserve">заявителю в письменной форме либо в форме электронного документа направляется </w:t>
      </w:r>
      <w:r w:rsidR="00D4159E" w:rsidRPr="00610285">
        <w:rPr>
          <w:rFonts w:ascii="Times New Roman" w:hAnsi="Times New Roman" w:cs="Times New Roman"/>
          <w:sz w:val="24"/>
          <w:szCs w:val="24"/>
          <w:lang w:eastAsia="ru-RU"/>
        </w:rPr>
        <w:t>мотивированны</w:t>
      </w:r>
      <w:r w:rsidR="004301F9" w:rsidRPr="00610285">
        <w:rPr>
          <w:rFonts w:ascii="Times New Roman" w:hAnsi="Times New Roman" w:cs="Times New Roman"/>
          <w:sz w:val="24"/>
          <w:szCs w:val="24"/>
          <w:lang w:eastAsia="ru-RU"/>
        </w:rPr>
        <w:t>й</w:t>
      </w:r>
      <w:r w:rsidR="00805D5D" w:rsidRPr="00610285">
        <w:rPr>
          <w:rFonts w:ascii="Times New Roman" w:hAnsi="Times New Roman" w:cs="Times New Roman"/>
          <w:sz w:val="24"/>
          <w:szCs w:val="24"/>
          <w:lang w:eastAsia="ru-RU"/>
        </w:rPr>
        <w:t xml:space="preserve"> </w:t>
      </w:r>
      <w:r w:rsidR="00CC6EDF" w:rsidRPr="00610285">
        <w:rPr>
          <w:rFonts w:ascii="Times New Roman" w:hAnsi="Times New Roman" w:cs="Times New Roman"/>
          <w:sz w:val="24"/>
          <w:szCs w:val="24"/>
          <w:lang w:eastAsia="ru-RU"/>
        </w:rPr>
        <w:t xml:space="preserve">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.1</w:t>
      </w:r>
      <w:r w:rsidR="00E66BC6" w:rsidRPr="00610285">
        <w:rPr>
          <w:rFonts w:ascii="Times New Roman" w:hAnsi="Times New Roman" w:cs="Times New Roman"/>
          <w:sz w:val="24"/>
          <w:szCs w:val="24"/>
          <w:lang w:eastAsia="ru-RU"/>
        </w:rPr>
        <w:t>5</w:t>
      </w:r>
      <w:r w:rsidR="00CC6EDF" w:rsidRPr="00610285">
        <w:rPr>
          <w:rFonts w:ascii="Times New Roman" w:hAnsi="Times New Roman" w:cs="Times New Roman"/>
          <w:sz w:val="24"/>
          <w:szCs w:val="24"/>
          <w:lang w:eastAsia="ru-RU"/>
        </w:rPr>
        <w:t>.</w:t>
      </w:r>
      <w:r w:rsidR="00CC6EDF" w:rsidRPr="00610285">
        <w:rPr>
          <w:rFonts w:ascii="Times New Roman" w:eastAsia="Times New Roman" w:hAnsi="Times New Roman" w:cs="Times New Roman"/>
          <w:sz w:val="24"/>
          <w:szCs w:val="24"/>
          <w:lang w:eastAsia="ru-RU"/>
        </w:rPr>
        <w:t>В ответе по результатам рассмотрения жалобы указываются:</w:t>
      </w:r>
    </w:p>
    <w:p w:rsidR="00CC6EDF" w:rsidRPr="00610285" w:rsidRDefault="00CC6EDF" w:rsidP="00610285">
      <w:pPr>
        <w:suppressAutoHyphens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а) </w:t>
      </w:r>
      <w:r w:rsidRPr="00610285">
        <w:rPr>
          <w:rFonts w:ascii="Times New Roman" w:hAnsi="Times New Roman" w:cs="Times New Roman"/>
          <w:sz w:val="24"/>
          <w:szCs w:val="24"/>
        </w:rPr>
        <w:t>наименование органа, предоставляющего муниципальную</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услугу,</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рассмотревшего жалобу, должность, фамилия, имя, отчество (при наличии) его должностного лица, принявшего решение по жалобе</w:t>
      </w:r>
      <w:r w:rsidRPr="00610285">
        <w:rPr>
          <w:rFonts w:ascii="Times New Roman" w:eastAsia="Times New Roman" w:hAnsi="Times New Roman" w:cs="Times New Roman"/>
          <w:sz w:val="24"/>
          <w:szCs w:val="24"/>
          <w:lang w:eastAsia="ru-RU"/>
        </w:rPr>
        <w:t>;</w:t>
      </w:r>
    </w:p>
    <w:p w:rsidR="00CC6EDF" w:rsidRPr="00610285" w:rsidRDefault="00CC6EDF" w:rsidP="00610285">
      <w:pPr>
        <w:suppressAutoHyphens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работнике,</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решение или действие (бездействие) которого обжалуется;</w:t>
      </w:r>
    </w:p>
    <w:p w:rsidR="00CC6EDF" w:rsidRPr="00610285" w:rsidRDefault="00CC6EDF" w:rsidP="00610285">
      <w:pPr>
        <w:suppressAutoHyphens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в) фамилия, имя, отчество (при наличии) или наименование заявителя;</w:t>
      </w:r>
    </w:p>
    <w:p w:rsidR="00CC6EDF" w:rsidRPr="00610285" w:rsidRDefault="00CC6EDF" w:rsidP="00610285">
      <w:pPr>
        <w:suppressAutoHyphens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г) основания для принятия решения по жалобе;</w:t>
      </w:r>
    </w:p>
    <w:p w:rsidR="00CC6EDF" w:rsidRPr="00610285" w:rsidRDefault="00CC6EDF" w:rsidP="00610285">
      <w:pPr>
        <w:suppressAutoHyphens w:val="0"/>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д) принятое по жалобе решение;</w:t>
      </w:r>
    </w:p>
    <w:p w:rsidR="00CC6EDF" w:rsidRPr="00610285" w:rsidRDefault="00CC6EDF" w:rsidP="00610285">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е) </w:t>
      </w:r>
      <w:r w:rsidRPr="00610285">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в целях незамедлительного устранения выявленных нарушений при оказании муниципальной</w:t>
      </w:r>
      <w:r w:rsidR="00610285">
        <w:rPr>
          <w:rFonts w:ascii="Times New Roman" w:hAnsi="Times New Roman" w:cs="Times New Roman"/>
          <w:sz w:val="24"/>
          <w:szCs w:val="24"/>
        </w:rPr>
        <w:t xml:space="preserve"> </w:t>
      </w:r>
      <w:r w:rsidRPr="00610285">
        <w:rPr>
          <w:rFonts w:ascii="Times New Roman" w:hAnsi="Times New Roman" w:cs="Times New Roman"/>
          <w:sz w:val="24"/>
          <w:szCs w:val="24"/>
        </w:rPr>
        <w:t>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610285">
        <w:rPr>
          <w:rFonts w:ascii="Times New Roman" w:eastAsia="Times New Roman" w:hAnsi="Times New Roman" w:cs="Times New Roman"/>
          <w:sz w:val="24"/>
          <w:szCs w:val="24"/>
          <w:lang w:eastAsia="ru-RU"/>
        </w:rPr>
        <w:t>;</w:t>
      </w:r>
    </w:p>
    <w:p w:rsidR="00CC6EDF" w:rsidRPr="00610285" w:rsidRDefault="00CC6EDF" w:rsidP="00610285">
      <w:pPr>
        <w:suppressAutoHyphens w:val="0"/>
        <w:spacing w:after="0" w:line="240" w:lineRule="auto"/>
        <w:ind w:firstLine="567"/>
        <w:contextualSpacing/>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ж) </w:t>
      </w:r>
      <w:r w:rsidRPr="00610285">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610285">
        <w:rPr>
          <w:rFonts w:ascii="Times New Roman" w:eastAsia="Times New Roman" w:hAnsi="Times New Roman" w:cs="Times New Roman"/>
          <w:sz w:val="24"/>
          <w:szCs w:val="24"/>
          <w:lang w:eastAsia="ru-RU"/>
        </w:rPr>
        <w:t>.</w:t>
      </w:r>
    </w:p>
    <w:p w:rsidR="00CC6EDF" w:rsidRPr="00610285" w:rsidRDefault="00250AF4" w:rsidP="0061028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.1</w:t>
      </w:r>
      <w:r w:rsidR="00E66BC6" w:rsidRPr="00610285">
        <w:rPr>
          <w:rFonts w:ascii="Times New Roman" w:hAnsi="Times New Roman" w:cs="Times New Roman"/>
          <w:sz w:val="24"/>
          <w:szCs w:val="24"/>
        </w:rPr>
        <w:t>6</w:t>
      </w:r>
      <w:r w:rsidR="00CC6EDF" w:rsidRPr="00610285">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610285">
        <w:rPr>
          <w:rFonts w:ascii="Times New Roman" w:hAnsi="Times New Roman" w:cs="Times New Roman"/>
          <w:sz w:val="24"/>
          <w:szCs w:val="24"/>
        </w:rPr>
        <w:t xml:space="preserve"> </w:t>
      </w:r>
      <w:r w:rsidR="00CC6EDF" w:rsidRPr="00610285">
        <w:rPr>
          <w:rFonts w:ascii="Times New Roman" w:hAnsi="Times New Roman" w:cs="Times New Roman"/>
          <w:sz w:val="24"/>
          <w:szCs w:val="24"/>
        </w:rPr>
        <w:t>наделенное полномочиями по рассмотрению жалоб, незамедлительно направляет имеющиеся материалы в органы прокуратуры.</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rPr>
        <w:t>6</w:t>
      </w:r>
      <w:r w:rsidR="00CC6EDF" w:rsidRPr="00610285">
        <w:rPr>
          <w:rFonts w:ascii="Times New Roman" w:hAnsi="Times New Roman" w:cs="Times New Roman"/>
          <w:sz w:val="24"/>
          <w:szCs w:val="24"/>
        </w:rPr>
        <w:t>.1</w:t>
      </w:r>
      <w:r w:rsidR="00E66BC6" w:rsidRPr="00610285">
        <w:rPr>
          <w:rFonts w:ascii="Times New Roman" w:hAnsi="Times New Roman" w:cs="Times New Roman"/>
          <w:sz w:val="24"/>
          <w:szCs w:val="24"/>
        </w:rPr>
        <w:t>7</w:t>
      </w:r>
      <w:r w:rsidR="00CC6EDF" w:rsidRPr="00610285">
        <w:rPr>
          <w:rFonts w:ascii="Times New Roman" w:hAnsi="Times New Roman" w:cs="Times New Roman"/>
          <w:sz w:val="24"/>
          <w:szCs w:val="24"/>
        </w:rPr>
        <w:t>. Администрация</w:t>
      </w:r>
      <w:r w:rsidR="00610285">
        <w:rPr>
          <w:rFonts w:ascii="Times New Roman" w:hAnsi="Times New Roman" w:cs="Times New Roman"/>
          <w:sz w:val="24"/>
          <w:szCs w:val="24"/>
        </w:rPr>
        <w:t xml:space="preserve"> </w:t>
      </w:r>
      <w:r w:rsidR="00CC6EDF" w:rsidRPr="00610285">
        <w:rPr>
          <w:rFonts w:ascii="Times New Roman" w:hAnsi="Times New Roman" w:cs="Times New Roman"/>
          <w:sz w:val="24"/>
          <w:szCs w:val="24"/>
          <w:lang w:eastAsia="ru-RU"/>
        </w:rPr>
        <w:t>вправе оставить жалобу без ответа в следующих случаях:</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C6EDF" w:rsidRPr="00610285" w:rsidRDefault="00CC6EDF"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6EDF"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.19. Администрация</w:t>
      </w:r>
      <w:r w:rsidR="00610285">
        <w:rPr>
          <w:rFonts w:ascii="Times New Roman" w:hAnsi="Times New Roman" w:cs="Times New Roman"/>
          <w:sz w:val="24"/>
          <w:szCs w:val="24"/>
          <w:lang w:eastAsia="ru-RU"/>
        </w:rPr>
        <w:t xml:space="preserve"> </w:t>
      </w:r>
      <w:r w:rsidR="00CC6EDF" w:rsidRPr="00610285">
        <w:rPr>
          <w:rFonts w:ascii="Times New Roman" w:hAnsi="Times New Roman" w:cs="Times New Roman"/>
          <w:sz w:val="24"/>
          <w:szCs w:val="24"/>
          <w:lang w:eastAsia="ru-RU"/>
        </w:rPr>
        <w:t>сообщают заявителю об оставлении жалобы без ответа в течение 3 рабочих дней со дня регистрации жалобы.</w:t>
      </w:r>
    </w:p>
    <w:p w:rsidR="008328E9" w:rsidRPr="00610285" w:rsidRDefault="00250AF4" w:rsidP="0061028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6</w:t>
      </w:r>
      <w:r w:rsidR="00CC6EDF" w:rsidRPr="00610285">
        <w:rPr>
          <w:rFonts w:ascii="Times New Roman" w:hAnsi="Times New Roman" w:cs="Times New Roman"/>
          <w:sz w:val="24"/>
          <w:szCs w:val="24"/>
          <w:lang w:eastAsia="ru-RU"/>
        </w:rPr>
        <w:t>.20. Информация о порядке обжалования решений и действий (бездействия) администрации, ее должностных лиц, предоставляющих муниципальную услугу</w:t>
      </w:r>
      <w:r w:rsidR="00610285">
        <w:rPr>
          <w:rFonts w:ascii="Times New Roman" w:hAnsi="Times New Roman" w:cs="Times New Roman"/>
          <w:sz w:val="24"/>
          <w:szCs w:val="24"/>
          <w:lang w:eastAsia="ru-RU"/>
        </w:rPr>
        <w:t xml:space="preserve"> </w:t>
      </w:r>
      <w:r w:rsidR="00CC6EDF" w:rsidRPr="00610285">
        <w:rPr>
          <w:rFonts w:ascii="Times New Roman" w:hAnsi="Times New Roman" w:cs="Times New Roman"/>
          <w:sz w:val="24"/>
          <w:szCs w:val="24"/>
          <w:lang w:eastAsia="ru-RU"/>
        </w:rPr>
        <w:t>размещается на Едино</w:t>
      </w:r>
      <w:r w:rsidR="001F5174" w:rsidRPr="00610285">
        <w:rPr>
          <w:rFonts w:ascii="Times New Roman" w:hAnsi="Times New Roman" w:cs="Times New Roman"/>
          <w:sz w:val="24"/>
          <w:szCs w:val="24"/>
          <w:lang w:eastAsia="ru-RU"/>
        </w:rPr>
        <w:t>м -</w:t>
      </w:r>
      <w:r w:rsidR="00CC6EDF" w:rsidRPr="00610285">
        <w:rPr>
          <w:rFonts w:ascii="Times New Roman" w:hAnsi="Times New Roman" w:cs="Times New Roman"/>
          <w:sz w:val="24"/>
          <w:szCs w:val="24"/>
          <w:lang w:eastAsia="ru-RU"/>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0D2735" w:rsidRDefault="000D273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3E16C3" w:rsidRPr="00610285" w:rsidRDefault="003E16C3" w:rsidP="00610285">
      <w:pPr>
        <w:pStyle w:val="ConsPlusNormal"/>
        <w:jc w:val="right"/>
        <w:outlineLvl w:val="1"/>
        <w:rPr>
          <w:sz w:val="24"/>
          <w:szCs w:val="24"/>
        </w:rPr>
      </w:pPr>
      <w:r w:rsidRPr="00610285">
        <w:rPr>
          <w:sz w:val="24"/>
          <w:szCs w:val="24"/>
        </w:rPr>
        <w:lastRenderedPageBreak/>
        <w:t>Приложение</w:t>
      </w:r>
      <w:r w:rsidR="00610285">
        <w:rPr>
          <w:sz w:val="24"/>
          <w:szCs w:val="24"/>
        </w:rPr>
        <w:t xml:space="preserve"> </w:t>
      </w:r>
      <w:r w:rsidRPr="00610285">
        <w:rPr>
          <w:sz w:val="24"/>
          <w:szCs w:val="24"/>
        </w:rPr>
        <w:t>1</w:t>
      </w:r>
    </w:p>
    <w:p w:rsidR="003E16C3" w:rsidRPr="00610285" w:rsidRDefault="003E16C3" w:rsidP="00610285">
      <w:pPr>
        <w:pStyle w:val="ConsPlusNormal"/>
        <w:jc w:val="right"/>
        <w:rPr>
          <w:sz w:val="24"/>
          <w:szCs w:val="24"/>
        </w:rPr>
      </w:pPr>
      <w:r w:rsidRPr="00610285">
        <w:rPr>
          <w:sz w:val="24"/>
          <w:szCs w:val="24"/>
        </w:rPr>
        <w:t>к административному регламенту</w:t>
      </w:r>
    </w:p>
    <w:p w:rsidR="003E16C3" w:rsidRPr="00610285" w:rsidRDefault="003E16C3" w:rsidP="00610285">
      <w:pPr>
        <w:pStyle w:val="ConsPlusNormal"/>
        <w:jc w:val="right"/>
        <w:rPr>
          <w:sz w:val="24"/>
          <w:szCs w:val="24"/>
        </w:rPr>
      </w:pPr>
      <w:r w:rsidRPr="00610285">
        <w:rPr>
          <w:sz w:val="24"/>
          <w:szCs w:val="24"/>
        </w:rPr>
        <w:t xml:space="preserve">предоставления муниципальной услуги </w:t>
      </w:r>
    </w:p>
    <w:p w:rsidR="001F5174" w:rsidRPr="00610285" w:rsidRDefault="00411E7C" w:rsidP="00610285">
      <w:pPr>
        <w:pStyle w:val="ConsPlusNormal"/>
        <w:jc w:val="right"/>
        <w:rPr>
          <w:sz w:val="24"/>
          <w:szCs w:val="24"/>
        </w:rPr>
      </w:pPr>
      <w:r w:rsidRPr="00610285">
        <w:rPr>
          <w:sz w:val="24"/>
          <w:szCs w:val="24"/>
        </w:rPr>
        <w:t xml:space="preserve"> «</w:t>
      </w:r>
      <w:bookmarkStart w:id="4" w:name="Par400"/>
      <w:bookmarkStart w:id="5" w:name="Par343"/>
      <w:bookmarkStart w:id="6" w:name="Par398"/>
      <w:bookmarkEnd w:id="4"/>
      <w:bookmarkEnd w:id="5"/>
      <w:bookmarkEnd w:id="6"/>
      <w:r w:rsidR="001F5174" w:rsidRPr="00610285">
        <w:rPr>
          <w:sz w:val="24"/>
          <w:szCs w:val="24"/>
        </w:rPr>
        <w:t xml:space="preserve">Выдача копий правовых актов администрации </w:t>
      </w:r>
    </w:p>
    <w:p w:rsidR="001F5174" w:rsidRPr="00610285" w:rsidRDefault="001F5174" w:rsidP="00610285">
      <w:pPr>
        <w:pStyle w:val="ConsPlusNormal"/>
        <w:jc w:val="right"/>
        <w:rPr>
          <w:sz w:val="24"/>
          <w:szCs w:val="24"/>
        </w:rPr>
      </w:pPr>
      <w:r w:rsidRPr="00610285">
        <w:rPr>
          <w:sz w:val="24"/>
          <w:szCs w:val="24"/>
        </w:rPr>
        <w:t xml:space="preserve">Кстовского муниципального округа </w:t>
      </w:r>
    </w:p>
    <w:p w:rsidR="001F5174" w:rsidRPr="00610285" w:rsidRDefault="001F5174" w:rsidP="00610285">
      <w:pPr>
        <w:pStyle w:val="ConsPlusNormal"/>
        <w:jc w:val="right"/>
        <w:rPr>
          <w:sz w:val="24"/>
          <w:szCs w:val="24"/>
        </w:rPr>
      </w:pPr>
      <w:r w:rsidRPr="00610285">
        <w:rPr>
          <w:sz w:val="24"/>
          <w:szCs w:val="24"/>
        </w:rPr>
        <w:t>Нижегородской области»</w:t>
      </w:r>
    </w:p>
    <w:p w:rsidR="003943B5" w:rsidRPr="00610285" w:rsidRDefault="003943B5" w:rsidP="00610285">
      <w:pPr>
        <w:pStyle w:val="ConsPlusNormal"/>
        <w:jc w:val="right"/>
        <w:rPr>
          <w:sz w:val="24"/>
          <w:szCs w:val="24"/>
        </w:rPr>
      </w:pPr>
    </w:p>
    <w:p w:rsidR="00AC1DF4" w:rsidRPr="00610285" w:rsidRDefault="001F517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bookmarkStart w:id="7" w:name="Par376"/>
      <w:bookmarkEnd w:id="7"/>
      <w:r w:rsidRPr="00610285">
        <w:rPr>
          <w:rFonts w:ascii="Times New Roman" w:hAnsi="Times New Roman" w:cs="Times New Roman"/>
          <w:sz w:val="24"/>
          <w:szCs w:val="24"/>
          <w:lang w:eastAsia="ru-RU"/>
        </w:rPr>
        <w:t>Начальнику управления организационной работы администрации Кстовского муниципального округа</w:t>
      </w:r>
    </w:p>
    <w:p w:rsidR="001F5174" w:rsidRPr="00610285" w:rsidRDefault="001F517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Нижегородской области</w:t>
      </w:r>
    </w:p>
    <w:p w:rsidR="00AC1DF4" w:rsidRPr="00610285" w:rsidRDefault="00AC1DF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w:t>
      </w:r>
    </w:p>
    <w:p w:rsidR="00AC1DF4" w:rsidRPr="00610285" w:rsidRDefault="00AC1DF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w:t>
      </w:r>
      <w:r w:rsidR="001F5174" w:rsidRPr="00610285">
        <w:rPr>
          <w:rFonts w:ascii="Times New Roman" w:hAnsi="Times New Roman" w:cs="Times New Roman"/>
          <w:sz w:val="24"/>
          <w:szCs w:val="24"/>
          <w:lang w:eastAsia="ru-RU"/>
        </w:rPr>
        <w:t>______________________________</w:t>
      </w:r>
    </w:p>
    <w:p w:rsidR="00AC1DF4" w:rsidRPr="00610285" w:rsidRDefault="00AC1DF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от ____________________________________</w:t>
      </w:r>
    </w:p>
    <w:p w:rsidR="00AC1DF4" w:rsidRPr="00610285" w:rsidRDefault="00AC1DF4" w:rsidP="00610285">
      <w:pPr>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w:t>
      </w:r>
      <w:r w:rsidR="00F20FC4" w:rsidRPr="00610285">
        <w:rPr>
          <w:rFonts w:ascii="Times New Roman" w:hAnsi="Times New Roman" w:cs="Times New Roman"/>
          <w:sz w:val="24"/>
          <w:szCs w:val="24"/>
          <w:lang w:eastAsia="ru-RU"/>
        </w:rPr>
        <w:t>_____________________________</w:t>
      </w:r>
    </w:p>
    <w:p w:rsidR="000D2735" w:rsidRDefault="00F20FC4" w:rsidP="00610285">
      <w:pPr>
        <w:suppressAutoHyphens w:val="0"/>
        <w:autoSpaceDE w:val="0"/>
        <w:autoSpaceDN w:val="0"/>
        <w:adjustRightInd w:val="0"/>
        <w:spacing w:after="0" w:line="240" w:lineRule="auto"/>
        <w:ind w:left="4536"/>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w:t>
      </w:r>
    </w:p>
    <w:p w:rsidR="00AC1DF4" w:rsidRPr="00610285" w:rsidRDefault="00F20FC4" w:rsidP="00610285">
      <w:pPr>
        <w:suppressAutoHyphens w:val="0"/>
        <w:autoSpaceDE w:val="0"/>
        <w:autoSpaceDN w:val="0"/>
        <w:adjustRightInd w:val="0"/>
        <w:spacing w:after="0" w:line="240" w:lineRule="auto"/>
        <w:ind w:left="4536"/>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w:t>
      </w:r>
      <w:r w:rsidR="00F40317" w:rsidRPr="00610285">
        <w:rPr>
          <w:rFonts w:ascii="Times New Roman" w:hAnsi="Times New Roman" w:cs="Times New Roman"/>
          <w:sz w:val="24"/>
          <w:szCs w:val="24"/>
          <w:lang w:eastAsia="ru-RU"/>
        </w:rPr>
        <w:t>__________________________</w:t>
      </w:r>
      <w:r w:rsidR="00610285">
        <w:rPr>
          <w:rFonts w:ascii="Times New Roman" w:hAnsi="Times New Roman" w:cs="Times New Roman"/>
          <w:sz w:val="24"/>
          <w:szCs w:val="24"/>
          <w:lang w:eastAsia="ru-RU"/>
        </w:rPr>
        <w:t xml:space="preserve"> </w:t>
      </w:r>
    </w:p>
    <w:p w:rsidR="00F20FC4" w:rsidRPr="00610285" w:rsidRDefault="00F20FC4" w:rsidP="00610285">
      <w:pPr>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F20FC4" w:rsidRPr="00610285" w:rsidRDefault="00F20FC4" w:rsidP="00610285">
      <w:pPr>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ФИО, паспортные данные: серия, номер, каким органом и когда выдан паспорт)</w:t>
      </w:r>
    </w:p>
    <w:p w:rsidR="00F20FC4" w:rsidRPr="00610285" w:rsidRDefault="00F20FC4" w:rsidP="00610285">
      <w:pPr>
        <w:suppressAutoHyphens w:val="0"/>
        <w:autoSpaceDE w:val="0"/>
        <w:autoSpaceDN w:val="0"/>
        <w:adjustRightInd w:val="0"/>
        <w:spacing w:after="0" w:line="240" w:lineRule="auto"/>
        <w:ind w:left="4678"/>
        <w:contextualSpacing/>
        <w:rPr>
          <w:rFonts w:ascii="Times New Roman" w:hAnsi="Times New Roman" w:cs="Times New Roman"/>
          <w:sz w:val="24"/>
          <w:szCs w:val="24"/>
          <w:lang w:eastAsia="ru-RU"/>
        </w:rPr>
      </w:pPr>
    </w:p>
    <w:p w:rsidR="000D2735" w:rsidRDefault="00F20FC4" w:rsidP="00610285">
      <w:pPr>
        <w:suppressAutoHyphens w:val="0"/>
        <w:autoSpaceDE w:val="0"/>
        <w:autoSpaceDN w:val="0"/>
        <w:adjustRightInd w:val="0"/>
        <w:spacing w:after="0" w:line="240" w:lineRule="auto"/>
        <w:ind w:left="4678"/>
        <w:contextualSpacing/>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_______________________________________</w:t>
      </w:r>
    </w:p>
    <w:p w:rsidR="000D2735" w:rsidRDefault="00F20FC4" w:rsidP="00610285">
      <w:pPr>
        <w:suppressAutoHyphens w:val="0"/>
        <w:autoSpaceDE w:val="0"/>
        <w:autoSpaceDN w:val="0"/>
        <w:adjustRightInd w:val="0"/>
        <w:spacing w:after="0" w:line="240" w:lineRule="auto"/>
        <w:ind w:left="4678"/>
        <w:contextualSpacing/>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_______________________________________</w:t>
      </w:r>
    </w:p>
    <w:p w:rsidR="000D2735" w:rsidRDefault="000D2735" w:rsidP="00610285">
      <w:pPr>
        <w:suppressAutoHyphens w:val="0"/>
        <w:autoSpaceDE w:val="0"/>
        <w:autoSpaceDN w:val="0"/>
        <w:adjustRightInd w:val="0"/>
        <w:spacing w:after="0" w:line="240" w:lineRule="auto"/>
        <w:ind w:left="4678"/>
        <w:contextualSpacing/>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w:t>
      </w:r>
      <w:r w:rsidR="00F20FC4" w:rsidRPr="00610285">
        <w:rPr>
          <w:rFonts w:ascii="Times New Roman" w:hAnsi="Times New Roman" w:cs="Times New Roman"/>
          <w:sz w:val="24"/>
          <w:szCs w:val="24"/>
          <w:lang w:eastAsia="ru-RU"/>
        </w:rPr>
        <w:t xml:space="preserve">____________________________ </w:t>
      </w:r>
    </w:p>
    <w:p w:rsidR="00AC1DF4" w:rsidRPr="00610285" w:rsidRDefault="00F20FC4" w:rsidP="00610285">
      <w:pPr>
        <w:suppressAutoHyphens w:val="0"/>
        <w:autoSpaceDE w:val="0"/>
        <w:autoSpaceDN w:val="0"/>
        <w:adjustRightInd w:val="0"/>
        <w:spacing w:after="0" w:line="240" w:lineRule="auto"/>
        <w:ind w:left="4678"/>
        <w:contextualSpacing/>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адрес заявителя (место нахождения юридического</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лица/место</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регистрации физического л</w:t>
      </w:r>
      <w:r w:rsidR="00AC1DF4" w:rsidRPr="00610285">
        <w:rPr>
          <w:rFonts w:ascii="Times New Roman" w:hAnsi="Times New Roman" w:cs="Times New Roman"/>
          <w:sz w:val="24"/>
          <w:szCs w:val="24"/>
          <w:lang w:eastAsia="ru-RU"/>
        </w:rPr>
        <w:t>ица)</w:t>
      </w:r>
    </w:p>
    <w:p w:rsidR="00FF5705" w:rsidRPr="00610285" w:rsidRDefault="00FF5705" w:rsidP="00610285">
      <w:pPr>
        <w:tabs>
          <w:tab w:val="left" w:pos="2268"/>
        </w:tabs>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p>
    <w:p w:rsidR="00AC1DF4" w:rsidRPr="00610285" w:rsidRDefault="00FF5705" w:rsidP="00610285">
      <w:pPr>
        <w:tabs>
          <w:tab w:val="left" w:pos="2268"/>
        </w:tabs>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________________________________________________________________________________</w:t>
      </w:r>
      <w:r w:rsidR="00F40317"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телефон заявителя</w:t>
      </w:r>
    </w:p>
    <w:p w:rsidR="00FF5705" w:rsidRPr="00610285" w:rsidRDefault="00FF5705" w:rsidP="00610285">
      <w:pPr>
        <w:tabs>
          <w:tab w:val="left" w:pos="2268"/>
        </w:tabs>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p>
    <w:p w:rsidR="00FF5705" w:rsidRPr="00610285" w:rsidRDefault="00FF5705" w:rsidP="00610285">
      <w:pPr>
        <w:tabs>
          <w:tab w:val="left" w:pos="2268"/>
        </w:tabs>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w:t>
      </w:r>
    </w:p>
    <w:p w:rsidR="00FF5705" w:rsidRPr="00610285" w:rsidRDefault="00FF5705" w:rsidP="00610285">
      <w:pPr>
        <w:tabs>
          <w:tab w:val="left" w:pos="2268"/>
        </w:tabs>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ФИО уполномоченного представителя заявителя</w:t>
      </w:r>
    </w:p>
    <w:p w:rsidR="00FF5705" w:rsidRPr="00610285" w:rsidRDefault="00FF5705" w:rsidP="00610285">
      <w:pPr>
        <w:tabs>
          <w:tab w:val="left" w:pos="2268"/>
        </w:tabs>
        <w:suppressAutoHyphens w:val="0"/>
        <w:autoSpaceDE w:val="0"/>
        <w:autoSpaceDN w:val="0"/>
        <w:adjustRightInd w:val="0"/>
        <w:spacing w:after="0" w:line="240" w:lineRule="auto"/>
        <w:ind w:left="4678"/>
        <w:jc w:val="right"/>
        <w:rPr>
          <w:rFonts w:ascii="Times New Roman" w:hAnsi="Times New Roman" w:cs="Times New Roman"/>
          <w:sz w:val="24"/>
          <w:szCs w:val="24"/>
          <w:lang w:eastAsia="ru-RU"/>
        </w:rPr>
      </w:pPr>
    </w:p>
    <w:p w:rsidR="00AC1DF4" w:rsidRPr="00610285" w:rsidRDefault="00FF5705" w:rsidP="00610285">
      <w:pPr>
        <w:tabs>
          <w:tab w:val="left" w:pos="2268"/>
        </w:tabs>
        <w:suppressAutoHyphens w:val="0"/>
        <w:autoSpaceDE w:val="0"/>
        <w:autoSpaceDN w:val="0"/>
        <w:adjustRightInd w:val="0"/>
        <w:spacing w:after="0" w:line="240" w:lineRule="auto"/>
        <w:ind w:left="4678"/>
        <w:jc w:val="center"/>
        <w:rPr>
          <w:rFonts w:ascii="Times New Roman" w:hAnsi="Times New Roman" w:cs="Times New Roman"/>
          <w:sz w:val="24"/>
          <w:szCs w:val="24"/>
          <w:lang w:eastAsia="ru-RU"/>
        </w:rPr>
      </w:pPr>
      <w:r w:rsidRPr="00610285">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w:t>
      </w:r>
      <w:r w:rsidR="00F40317" w:rsidRP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паспортные данные представителя (серия, номер, каким органом и когда выдан)</w:t>
      </w:r>
    </w:p>
    <w:p w:rsidR="00AC1DF4" w:rsidRPr="00610285" w:rsidRDefault="00AC1DF4" w:rsidP="00610285">
      <w:pPr>
        <w:tabs>
          <w:tab w:val="left" w:pos="2268"/>
        </w:tabs>
        <w:suppressAutoHyphens w:val="0"/>
        <w:autoSpaceDE w:val="0"/>
        <w:autoSpaceDN w:val="0"/>
        <w:adjustRightInd w:val="0"/>
        <w:spacing w:after="0" w:line="240" w:lineRule="auto"/>
        <w:ind w:left="3402"/>
        <w:jc w:val="right"/>
        <w:rPr>
          <w:rFonts w:ascii="Times New Roman" w:hAnsi="Times New Roman" w:cs="Times New Roman"/>
          <w:sz w:val="24"/>
          <w:szCs w:val="24"/>
          <w:lang w:eastAsia="ru-RU"/>
        </w:rPr>
      </w:pPr>
    </w:p>
    <w:p w:rsidR="00FF5705" w:rsidRPr="00610285" w:rsidRDefault="00FF5705" w:rsidP="00610285">
      <w:pPr>
        <w:pStyle w:val="ConsPlusNormal"/>
        <w:outlineLvl w:val="1"/>
        <w:rPr>
          <w:rFonts w:eastAsia="Times New Roman"/>
          <w:b/>
          <w:bCs/>
          <w:color w:val="26282F"/>
          <w:sz w:val="24"/>
          <w:szCs w:val="24"/>
        </w:rPr>
      </w:pPr>
      <w:bookmarkStart w:id="8" w:name="Par317"/>
      <w:bookmarkEnd w:id="8"/>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ЗАЯВЛЕНИЕ</w:t>
      </w:r>
    </w:p>
    <w:p w:rsidR="00FF5705" w:rsidRPr="00610285" w:rsidRDefault="00FF5705" w:rsidP="00610285">
      <w:pPr>
        <w:pStyle w:val="ConsPlusNormal"/>
        <w:jc w:val="center"/>
        <w:outlineLvl w:val="1"/>
        <w:rPr>
          <w:rFonts w:eastAsia="Times New Roman"/>
          <w:bCs/>
          <w:color w:val="26282F"/>
          <w:sz w:val="24"/>
          <w:szCs w:val="24"/>
        </w:rPr>
      </w:pPr>
    </w:p>
    <w:p w:rsidR="00FF5705" w:rsidRPr="00610285" w:rsidRDefault="00FF5705" w:rsidP="00610285">
      <w:pPr>
        <w:pStyle w:val="ConsPlusNormal"/>
        <w:ind w:firstLine="709"/>
        <w:jc w:val="both"/>
        <w:outlineLvl w:val="1"/>
        <w:rPr>
          <w:rFonts w:eastAsia="Times New Roman"/>
          <w:bCs/>
          <w:color w:val="26282F"/>
          <w:sz w:val="24"/>
          <w:szCs w:val="24"/>
        </w:rPr>
      </w:pPr>
      <w:r w:rsidRPr="00610285">
        <w:rPr>
          <w:rFonts w:eastAsia="Times New Roman"/>
          <w:bCs/>
          <w:color w:val="26282F"/>
          <w:sz w:val="24"/>
          <w:szCs w:val="24"/>
        </w:rPr>
        <w:t xml:space="preserve">Прошу представить копию постановления/распоряжения администрации Кстовского муниципального </w:t>
      </w:r>
      <w:r w:rsidR="003F2500" w:rsidRPr="00610285">
        <w:rPr>
          <w:rFonts w:eastAsia="Times New Roman"/>
          <w:bCs/>
          <w:color w:val="26282F"/>
          <w:sz w:val="24"/>
          <w:szCs w:val="24"/>
        </w:rPr>
        <w:t>округа</w:t>
      </w:r>
      <w:r w:rsidRPr="00610285">
        <w:rPr>
          <w:rFonts w:eastAsia="Times New Roman"/>
          <w:bCs/>
          <w:color w:val="26282F"/>
          <w:sz w:val="24"/>
          <w:szCs w:val="24"/>
        </w:rPr>
        <w:t xml:space="preserve"> от ___________</w:t>
      </w:r>
      <w:r w:rsidR="003F2500" w:rsidRPr="00610285">
        <w:rPr>
          <w:rFonts w:eastAsia="Times New Roman"/>
          <w:bCs/>
          <w:color w:val="26282F"/>
          <w:sz w:val="24"/>
          <w:szCs w:val="24"/>
        </w:rPr>
        <w:t>_</w:t>
      </w:r>
      <w:r w:rsidRPr="00610285">
        <w:rPr>
          <w:rFonts w:eastAsia="Times New Roman"/>
          <w:bCs/>
          <w:color w:val="26282F"/>
          <w:sz w:val="24"/>
          <w:szCs w:val="24"/>
        </w:rPr>
        <w:t xml:space="preserve"> № _______</w:t>
      </w:r>
      <w:r w:rsidR="003F2500" w:rsidRPr="00610285">
        <w:rPr>
          <w:rFonts w:eastAsia="Times New Roman"/>
          <w:bCs/>
          <w:color w:val="26282F"/>
          <w:sz w:val="24"/>
          <w:szCs w:val="24"/>
        </w:rPr>
        <w:t>__</w:t>
      </w:r>
      <w:r w:rsidR="000D2735">
        <w:rPr>
          <w:rFonts w:eastAsia="Times New Roman"/>
          <w:bCs/>
          <w:color w:val="26282F"/>
          <w:sz w:val="24"/>
          <w:szCs w:val="24"/>
        </w:rPr>
        <w:t xml:space="preserve"> (</w:t>
      </w:r>
      <w:r w:rsidRPr="00610285">
        <w:rPr>
          <w:rFonts w:eastAsia="Times New Roman"/>
          <w:bCs/>
          <w:color w:val="26282F"/>
          <w:sz w:val="24"/>
          <w:szCs w:val="24"/>
        </w:rPr>
        <w:t>указывается дата регистрации и номер муниципального правового акта)</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lastRenderedPageBreak/>
        <w:t>______________________________________________________________________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______________________________________________________________________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______________________________________________________________________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(наименование документа)</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для___________________________________________________________________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______________________________________________________________________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______________________________________________________________________</w:t>
      </w:r>
    </w:p>
    <w:p w:rsidR="00FF5705" w:rsidRPr="00610285" w:rsidRDefault="00FF5705" w:rsidP="00610285">
      <w:pPr>
        <w:pStyle w:val="ConsPlusNormal"/>
        <w:jc w:val="center"/>
        <w:outlineLvl w:val="1"/>
        <w:rPr>
          <w:rFonts w:eastAsia="Times New Roman"/>
          <w:bCs/>
          <w:color w:val="26282F"/>
          <w:sz w:val="24"/>
          <w:szCs w:val="24"/>
        </w:rPr>
      </w:pPr>
      <w:r w:rsidRPr="00610285">
        <w:rPr>
          <w:rFonts w:eastAsia="Times New Roman"/>
          <w:bCs/>
          <w:color w:val="26282F"/>
          <w:sz w:val="24"/>
          <w:szCs w:val="24"/>
        </w:rPr>
        <w:t>(указывается цель получения копии правового акта)</w:t>
      </w:r>
    </w:p>
    <w:p w:rsidR="003F2500" w:rsidRPr="00610285" w:rsidRDefault="003F2500" w:rsidP="00610285">
      <w:pPr>
        <w:pStyle w:val="ConsPlusNormal"/>
        <w:outlineLvl w:val="1"/>
        <w:rPr>
          <w:sz w:val="24"/>
          <w:szCs w:val="24"/>
        </w:rPr>
      </w:pP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Результат</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предоставления муниципальной услуги прошу (указать один из перечисленных способов):</w:t>
      </w: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9464" w:type="dxa"/>
        <w:tblLook w:val="04A0" w:firstRow="1" w:lastRow="0" w:firstColumn="1" w:lastColumn="0" w:noHBand="0" w:noVBand="1"/>
      </w:tblPr>
      <w:tblGrid>
        <w:gridCol w:w="9039"/>
        <w:gridCol w:w="425"/>
      </w:tblGrid>
      <w:tr w:rsidR="000C7729" w:rsidRPr="00610285" w:rsidTr="003F2500">
        <w:trPr>
          <w:trHeight w:val="404"/>
        </w:trPr>
        <w:tc>
          <w:tcPr>
            <w:tcW w:w="9039"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425"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C7729" w:rsidRPr="00610285" w:rsidTr="003F2500">
        <w:tc>
          <w:tcPr>
            <w:tcW w:w="9039"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Выдать на бумажном носителе при лично обращении в уполномоченный орган</w:t>
            </w:r>
          </w:p>
        </w:tc>
        <w:tc>
          <w:tcPr>
            <w:tcW w:w="425"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прошу направить (нужное отметить):</w:t>
      </w: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9464" w:type="dxa"/>
        <w:tblLook w:val="04A0" w:firstRow="1" w:lastRow="0" w:firstColumn="1" w:lastColumn="0" w:noHBand="0" w:noVBand="1"/>
      </w:tblPr>
      <w:tblGrid>
        <w:gridCol w:w="9039"/>
        <w:gridCol w:w="425"/>
      </w:tblGrid>
      <w:tr w:rsidR="000C7729" w:rsidRPr="00610285" w:rsidTr="003F2500">
        <w:trPr>
          <w:trHeight w:val="404"/>
        </w:trPr>
        <w:tc>
          <w:tcPr>
            <w:tcW w:w="9039"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Направить на электронную почту ________________________________________</w:t>
            </w:r>
          </w:p>
        </w:tc>
        <w:tc>
          <w:tcPr>
            <w:tcW w:w="425"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0C7729" w:rsidRPr="00610285" w:rsidTr="003F2500">
        <w:trPr>
          <w:trHeight w:val="404"/>
        </w:trPr>
        <w:tc>
          <w:tcPr>
            <w:tcW w:w="9039"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425"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0C7729" w:rsidRPr="00610285" w:rsidTr="003F2500">
        <w:tc>
          <w:tcPr>
            <w:tcW w:w="9039"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425"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0C7729" w:rsidRPr="00610285" w:rsidTr="003F2500">
        <w:tc>
          <w:tcPr>
            <w:tcW w:w="9039"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Направить почтовым отправлением</w:t>
            </w:r>
          </w:p>
        </w:tc>
        <w:tc>
          <w:tcPr>
            <w:tcW w:w="425" w:type="dxa"/>
          </w:tcPr>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Style w:val="ab"/>
        <w:tblW w:w="9464" w:type="dxa"/>
        <w:tblLook w:val="04A0" w:firstRow="1" w:lastRow="0" w:firstColumn="1" w:lastColumn="0" w:noHBand="0" w:noVBand="1"/>
      </w:tblPr>
      <w:tblGrid>
        <w:gridCol w:w="8897"/>
        <w:gridCol w:w="567"/>
      </w:tblGrid>
      <w:tr w:rsidR="000C7729" w:rsidRPr="00610285" w:rsidTr="00384B07">
        <w:trPr>
          <w:trHeight w:val="404"/>
        </w:trPr>
        <w:tc>
          <w:tcPr>
            <w:tcW w:w="8897" w:type="dxa"/>
          </w:tcPr>
          <w:p w:rsidR="000C7729" w:rsidRPr="00610285" w:rsidRDefault="000C7729" w:rsidP="000D273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Направления сообщения на электронную почту ____________________________</w:t>
            </w:r>
          </w:p>
        </w:tc>
        <w:tc>
          <w:tcPr>
            <w:tcW w:w="567"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0C7729" w:rsidRPr="00610285" w:rsidTr="00384B07">
        <w:trPr>
          <w:trHeight w:val="404"/>
        </w:trPr>
        <w:tc>
          <w:tcPr>
            <w:tcW w:w="8897"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Направления в Личный кабинет на ЕПГУ/РПГУ</w:t>
            </w:r>
          </w:p>
        </w:tc>
        <w:tc>
          <w:tcPr>
            <w:tcW w:w="567" w:type="dxa"/>
          </w:tcPr>
          <w:p w:rsidR="000C7729" w:rsidRPr="00610285" w:rsidRDefault="000C7729" w:rsidP="00610285">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bl>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0C7729" w:rsidRPr="00610285" w:rsidRDefault="000C7729"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F2500" w:rsidRPr="00610285" w:rsidRDefault="003F2500" w:rsidP="00610285">
      <w:pPr>
        <w:pStyle w:val="ConsPlusNormal"/>
        <w:outlineLvl w:val="1"/>
        <w:rPr>
          <w:rFonts w:eastAsia="Times New Roman"/>
          <w:bCs/>
          <w:sz w:val="24"/>
          <w:szCs w:val="24"/>
        </w:rPr>
      </w:pPr>
      <w:r w:rsidRPr="00610285">
        <w:rPr>
          <w:rFonts w:eastAsia="Times New Roman"/>
          <w:bCs/>
          <w:sz w:val="24"/>
          <w:szCs w:val="24"/>
        </w:rPr>
        <w:t>«__</w:t>
      </w:r>
      <w:proofErr w:type="gramStart"/>
      <w:r w:rsidRPr="00610285">
        <w:rPr>
          <w:rFonts w:eastAsia="Times New Roman"/>
          <w:bCs/>
          <w:sz w:val="24"/>
          <w:szCs w:val="24"/>
        </w:rPr>
        <w:t>_»_</w:t>
      </w:r>
      <w:proofErr w:type="gramEnd"/>
      <w:r w:rsidRPr="00610285">
        <w:rPr>
          <w:rFonts w:eastAsia="Times New Roman"/>
          <w:bCs/>
          <w:sz w:val="24"/>
          <w:szCs w:val="24"/>
        </w:rPr>
        <w:t>_____________20__г. «Подпись»</w:t>
      </w:r>
    </w:p>
    <w:p w:rsidR="000D2735" w:rsidRDefault="000D2735">
      <w:pPr>
        <w:suppressAutoHyphens w:val="0"/>
        <w:spacing w:after="0" w:line="240" w:lineRule="auto"/>
        <w:rPr>
          <w:rFonts w:ascii="Times New Roman" w:hAnsi="Times New Roman" w:cs="Times New Roman"/>
          <w:sz w:val="24"/>
          <w:szCs w:val="24"/>
          <w:lang w:eastAsia="ru-RU"/>
        </w:rPr>
      </w:pPr>
      <w:r>
        <w:rPr>
          <w:sz w:val="24"/>
          <w:szCs w:val="24"/>
        </w:rPr>
        <w:br w:type="page"/>
      </w:r>
    </w:p>
    <w:p w:rsidR="006F57C8" w:rsidRPr="00610285" w:rsidRDefault="006F57C8" w:rsidP="00610285">
      <w:pPr>
        <w:pStyle w:val="ConsPlusNormal"/>
        <w:jc w:val="right"/>
        <w:rPr>
          <w:sz w:val="24"/>
          <w:szCs w:val="24"/>
        </w:rPr>
      </w:pPr>
      <w:r w:rsidRPr="00610285">
        <w:rPr>
          <w:sz w:val="24"/>
          <w:szCs w:val="24"/>
        </w:rPr>
        <w:lastRenderedPageBreak/>
        <w:t>Приложение</w:t>
      </w:r>
      <w:r w:rsidR="00610285">
        <w:rPr>
          <w:sz w:val="24"/>
          <w:szCs w:val="24"/>
        </w:rPr>
        <w:t xml:space="preserve"> </w:t>
      </w:r>
      <w:r w:rsidRPr="00610285">
        <w:rPr>
          <w:sz w:val="24"/>
          <w:szCs w:val="24"/>
        </w:rPr>
        <w:t>2</w:t>
      </w:r>
    </w:p>
    <w:p w:rsidR="006F57C8" w:rsidRPr="00610285" w:rsidRDefault="006F57C8" w:rsidP="00610285">
      <w:pPr>
        <w:pStyle w:val="ConsPlusNormal"/>
        <w:jc w:val="right"/>
        <w:rPr>
          <w:sz w:val="24"/>
          <w:szCs w:val="24"/>
        </w:rPr>
      </w:pPr>
      <w:r w:rsidRPr="00610285">
        <w:rPr>
          <w:sz w:val="24"/>
          <w:szCs w:val="24"/>
        </w:rPr>
        <w:t>к административному регламенту</w:t>
      </w:r>
    </w:p>
    <w:p w:rsidR="006F57C8" w:rsidRPr="00610285" w:rsidRDefault="006F57C8" w:rsidP="00610285">
      <w:pPr>
        <w:pStyle w:val="ConsPlusNormal"/>
        <w:jc w:val="right"/>
        <w:rPr>
          <w:sz w:val="24"/>
          <w:szCs w:val="24"/>
        </w:rPr>
      </w:pPr>
      <w:r w:rsidRPr="00610285">
        <w:rPr>
          <w:sz w:val="24"/>
          <w:szCs w:val="24"/>
        </w:rPr>
        <w:t xml:space="preserve">предоставления муниципальной услуги </w:t>
      </w:r>
    </w:p>
    <w:p w:rsidR="006F57C8" w:rsidRPr="00610285" w:rsidRDefault="006F57C8" w:rsidP="00610285">
      <w:pPr>
        <w:pStyle w:val="ConsPlusNormal"/>
        <w:jc w:val="right"/>
        <w:rPr>
          <w:sz w:val="24"/>
          <w:szCs w:val="24"/>
        </w:rPr>
      </w:pPr>
      <w:r w:rsidRPr="00610285">
        <w:rPr>
          <w:sz w:val="24"/>
          <w:szCs w:val="24"/>
        </w:rPr>
        <w:t xml:space="preserve"> «Выдача копий правовых актов администрации </w:t>
      </w:r>
    </w:p>
    <w:p w:rsidR="006F57C8" w:rsidRPr="00610285" w:rsidRDefault="006F57C8" w:rsidP="00610285">
      <w:pPr>
        <w:pStyle w:val="ConsPlusNormal"/>
        <w:jc w:val="right"/>
        <w:rPr>
          <w:sz w:val="24"/>
          <w:szCs w:val="24"/>
        </w:rPr>
      </w:pPr>
      <w:r w:rsidRPr="00610285">
        <w:rPr>
          <w:sz w:val="24"/>
          <w:szCs w:val="24"/>
        </w:rPr>
        <w:t xml:space="preserve">Кстовского муниципального округа </w:t>
      </w:r>
    </w:p>
    <w:p w:rsidR="00E9449E" w:rsidRPr="00610285" w:rsidRDefault="006F57C8" w:rsidP="00610285">
      <w:pPr>
        <w:pStyle w:val="ConsPlusNormal"/>
        <w:jc w:val="right"/>
        <w:rPr>
          <w:sz w:val="24"/>
          <w:szCs w:val="24"/>
        </w:rPr>
      </w:pPr>
      <w:r w:rsidRPr="00610285">
        <w:rPr>
          <w:sz w:val="24"/>
          <w:szCs w:val="24"/>
        </w:rPr>
        <w:t>Нижегородской области»</w:t>
      </w:r>
    </w:p>
    <w:p w:rsidR="005F15BD" w:rsidRPr="00610285" w:rsidRDefault="006A6E68" w:rsidP="00610285">
      <w:pPr>
        <w:suppressAutoHyphens w:val="0"/>
        <w:autoSpaceDE w:val="0"/>
        <w:autoSpaceDN w:val="0"/>
        <w:adjustRightInd w:val="0"/>
        <w:spacing w:after="0" w:line="240" w:lineRule="auto"/>
        <w:ind w:left="3969" w:firstLine="4"/>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Кому</w:t>
      </w:r>
      <w:r w:rsidR="005F15BD" w:rsidRPr="00610285">
        <w:rPr>
          <w:rFonts w:ascii="Times New Roman" w:eastAsia="Times New Roman" w:hAnsi="Times New Roman" w:cs="Times New Roman"/>
          <w:sz w:val="24"/>
          <w:szCs w:val="24"/>
          <w:lang w:eastAsia="ru-RU"/>
        </w:rPr>
        <w:t>__________________________________</w:t>
      </w:r>
      <w:r w:rsidRPr="00610285">
        <w:rPr>
          <w:rFonts w:ascii="Times New Roman" w:eastAsia="Times New Roman" w:hAnsi="Times New Roman" w:cs="Times New Roman"/>
          <w:sz w:val="24"/>
          <w:szCs w:val="24"/>
          <w:lang w:eastAsia="ru-RU"/>
        </w:rPr>
        <w:t>__</w:t>
      </w:r>
    </w:p>
    <w:p w:rsidR="005F15BD" w:rsidRPr="00610285" w:rsidRDefault="005F15BD" w:rsidP="00610285">
      <w:pPr>
        <w:suppressAutoHyphens w:val="0"/>
        <w:autoSpaceDE w:val="0"/>
        <w:autoSpaceDN w:val="0"/>
        <w:adjustRightInd w:val="0"/>
        <w:spacing w:after="0" w:line="240" w:lineRule="auto"/>
        <w:ind w:left="3969" w:firstLine="42"/>
        <w:jc w:val="right"/>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w:t>
      </w:r>
      <w:r w:rsidR="006F57C8" w:rsidRPr="00610285">
        <w:rPr>
          <w:rFonts w:ascii="Times New Roman" w:eastAsia="Times New Roman" w:hAnsi="Times New Roman" w:cs="Times New Roman"/>
          <w:sz w:val="24"/>
          <w:szCs w:val="24"/>
          <w:lang w:eastAsia="ru-RU"/>
        </w:rPr>
        <w:t>___________________________</w:t>
      </w:r>
    </w:p>
    <w:p w:rsidR="005F15BD" w:rsidRPr="00610285" w:rsidRDefault="005F15BD" w:rsidP="00610285">
      <w:pPr>
        <w:suppressAutoHyphens w:val="0"/>
        <w:autoSpaceDE w:val="0"/>
        <w:autoSpaceDN w:val="0"/>
        <w:adjustRightInd w:val="0"/>
        <w:spacing w:after="0" w:line="240" w:lineRule="auto"/>
        <w:ind w:left="3969" w:firstLine="42"/>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Фамилия, имя, отчество (последнее при наличии) – для граждан,</w:t>
      </w:r>
    </w:p>
    <w:p w:rsidR="000D2735" w:rsidRDefault="005F15BD" w:rsidP="00610285">
      <w:pPr>
        <w:suppressAutoHyphens w:val="0"/>
        <w:autoSpaceDE w:val="0"/>
        <w:autoSpaceDN w:val="0"/>
        <w:adjustRightInd w:val="0"/>
        <w:spacing w:after="0" w:line="240" w:lineRule="auto"/>
        <w:ind w:left="3969" w:firstLine="42"/>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полное наименование организации, </w:t>
      </w:r>
    </w:p>
    <w:p w:rsidR="005F15BD" w:rsidRPr="00610285" w:rsidRDefault="005F15BD" w:rsidP="00610285">
      <w:pPr>
        <w:suppressAutoHyphens w:val="0"/>
        <w:autoSpaceDE w:val="0"/>
        <w:autoSpaceDN w:val="0"/>
        <w:adjustRightInd w:val="0"/>
        <w:spacing w:after="0" w:line="240" w:lineRule="auto"/>
        <w:ind w:left="3969" w:firstLine="42"/>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фамилия, имя, отчество</w:t>
      </w:r>
      <w:r w:rsidR="000D273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(последнее при наличии) руководителя – для юридических лиц</w:t>
      </w:r>
    </w:p>
    <w:p w:rsidR="005F15BD" w:rsidRPr="00610285" w:rsidRDefault="005F15BD" w:rsidP="00610285">
      <w:pPr>
        <w:suppressAutoHyphens w:val="0"/>
        <w:autoSpaceDE w:val="0"/>
        <w:autoSpaceDN w:val="0"/>
        <w:adjustRightInd w:val="0"/>
        <w:spacing w:after="0" w:line="240" w:lineRule="auto"/>
        <w:ind w:left="3969"/>
        <w:jc w:val="right"/>
        <w:rPr>
          <w:rFonts w:ascii="Times New Roman" w:eastAsia="Times New Roman" w:hAnsi="Times New Roman" w:cs="Times New Roman"/>
          <w:sz w:val="24"/>
          <w:szCs w:val="24"/>
          <w:lang w:eastAsia="ru-RU"/>
        </w:rPr>
      </w:pPr>
    </w:p>
    <w:p w:rsidR="006F57C8" w:rsidRPr="00610285" w:rsidRDefault="006F57C8" w:rsidP="00610285">
      <w:pPr>
        <w:suppressAutoHyphens w:val="0"/>
        <w:autoSpaceDE w:val="0"/>
        <w:autoSpaceDN w:val="0"/>
        <w:adjustRightInd w:val="0"/>
        <w:spacing w:after="0" w:line="240" w:lineRule="auto"/>
        <w:ind w:left="3969"/>
        <w:jc w:val="right"/>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_________________________________________________________________________________________</w:t>
      </w:r>
    </w:p>
    <w:p w:rsidR="005F15BD" w:rsidRPr="00610285" w:rsidRDefault="008F6280" w:rsidP="00610285">
      <w:pPr>
        <w:tabs>
          <w:tab w:val="left" w:pos="2268"/>
        </w:tabs>
        <w:suppressAutoHyphens w:val="0"/>
        <w:autoSpaceDE w:val="0"/>
        <w:autoSpaceDN w:val="0"/>
        <w:adjustRightInd w:val="0"/>
        <w:spacing w:after="0" w:line="240" w:lineRule="auto"/>
        <w:ind w:left="3969"/>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Адрес заявителя:</w:t>
      </w:r>
      <w:r w:rsidR="00610285">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i/>
          <w:sz w:val="24"/>
          <w:szCs w:val="24"/>
          <w:lang w:eastAsia="ru-RU"/>
        </w:rPr>
        <w:t>(</w:t>
      </w:r>
      <w:r w:rsidR="005F15BD" w:rsidRPr="00610285">
        <w:rPr>
          <w:rFonts w:ascii="Times New Roman" w:eastAsia="Times New Roman" w:hAnsi="Times New Roman" w:cs="Times New Roman"/>
          <w:sz w:val="24"/>
          <w:szCs w:val="24"/>
          <w:lang w:eastAsia="ru-RU"/>
        </w:rPr>
        <w:t>почтовый индекс и адрес,</w:t>
      </w:r>
      <w:r w:rsidR="00610285">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адрес</w:t>
      </w:r>
      <w:r w:rsidR="00610285">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электронной почты)</w:t>
      </w:r>
    </w:p>
    <w:p w:rsidR="005F15BD" w:rsidRPr="00610285" w:rsidRDefault="00610285" w:rsidP="00610285">
      <w:pPr>
        <w:tabs>
          <w:tab w:val="left" w:pos="2268"/>
        </w:tabs>
        <w:suppressAutoHyphens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___________</w:t>
      </w:r>
      <w:r w:rsidR="006F57C8" w:rsidRPr="00610285">
        <w:rPr>
          <w:rFonts w:ascii="Times New Roman" w:eastAsia="Times New Roman" w:hAnsi="Times New Roman" w:cs="Times New Roman"/>
          <w:sz w:val="24"/>
          <w:szCs w:val="24"/>
          <w:lang w:eastAsia="ru-RU"/>
        </w:rPr>
        <w:t>__________________________________</w:t>
      </w:r>
    </w:p>
    <w:p w:rsidR="006F57C8" w:rsidRPr="00610285" w:rsidRDefault="008F6280" w:rsidP="00610285">
      <w:pPr>
        <w:tabs>
          <w:tab w:val="left" w:pos="2268"/>
        </w:tabs>
        <w:suppressAutoHyphens w:val="0"/>
        <w:autoSpaceDE w:val="0"/>
        <w:autoSpaceDN w:val="0"/>
        <w:adjustRightInd w:val="0"/>
        <w:spacing w:after="0" w:line="240" w:lineRule="auto"/>
        <w:ind w:left="3969"/>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Телефон (факс) заявителя:</w:t>
      </w:r>
    </w:p>
    <w:p w:rsidR="005F15BD" w:rsidRPr="00610285" w:rsidRDefault="005F15BD" w:rsidP="00610285">
      <w:pPr>
        <w:tabs>
          <w:tab w:val="left" w:pos="2268"/>
        </w:tabs>
        <w:suppressAutoHyphens w:val="0"/>
        <w:autoSpaceDE w:val="0"/>
        <w:autoSpaceDN w:val="0"/>
        <w:adjustRightInd w:val="0"/>
        <w:spacing w:after="0" w:line="240" w:lineRule="auto"/>
        <w:ind w:left="3969"/>
        <w:jc w:val="right"/>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w:t>
      </w:r>
      <w:r w:rsidR="008F6280" w:rsidRPr="00610285">
        <w:rPr>
          <w:rFonts w:ascii="Times New Roman" w:eastAsia="Times New Roman" w:hAnsi="Times New Roman" w:cs="Times New Roman"/>
          <w:sz w:val="24"/>
          <w:szCs w:val="24"/>
          <w:lang w:eastAsia="ru-RU"/>
        </w:rPr>
        <w:t>___________</w:t>
      </w:r>
    </w:p>
    <w:p w:rsidR="005F15BD" w:rsidRPr="00610285" w:rsidRDefault="008F6280" w:rsidP="00610285">
      <w:pPr>
        <w:tabs>
          <w:tab w:val="left" w:pos="2268"/>
        </w:tabs>
        <w:suppressAutoHyphens w:val="0"/>
        <w:autoSpaceDE w:val="0"/>
        <w:autoSpaceDN w:val="0"/>
        <w:adjustRightInd w:val="0"/>
        <w:spacing w:after="0" w:line="240" w:lineRule="auto"/>
        <w:ind w:left="3969"/>
        <w:jc w:val="center"/>
        <w:rPr>
          <w:rFonts w:ascii="Times New Roman" w:eastAsia="Times New Roman" w:hAnsi="Times New Roman" w:cs="Times New Roman"/>
          <w:sz w:val="24"/>
          <w:szCs w:val="24"/>
          <w:lang w:eastAsia="ru-RU"/>
        </w:rPr>
      </w:pPr>
      <w:proofErr w:type="gramStart"/>
      <w:r w:rsidRPr="00610285">
        <w:rPr>
          <w:rFonts w:ascii="Times New Roman" w:eastAsia="Times New Roman" w:hAnsi="Times New Roman" w:cs="Times New Roman"/>
          <w:sz w:val="24"/>
          <w:szCs w:val="24"/>
          <w:lang w:eastAsia="ru-RU"/>
        </w:rPr>
        <w:t>Е:</w:t>
      </w:r>
      <w:r w:rsidRPr="00610285">
        <w:rPr>
          <w:rFonts w:ascii="Times New Roman" w:eastAsia="Times New Roman" w:hAnsi="Times New Roman" w:cs="Times New Roman"/>
          <w:sz w:val="24"/>
          <w:szCs w:val="24"/>
          <w:lang w:val="en-US" w:eastAsia="ru-RU"/>
        </w:rPr>
        <w:t>mail</w:t>
      </w:r>
      <w:proofErr w:type="gramEnd"/>
      <w:r w:rsidRPr="00610285">
        <w:rPr>
          <w:rFonts w:ascii="Times New Roman" w:eastAsia="Times New Roman" w:hAnsi="Times New Roman" w:cs="Times New Roman"/>
          <w:sz w:val="24"/>
          <w:szCs w:val="24"/>
          <w:lang w:eastAsia="ru-RU"/>
        </w:rPr>
        <w:t xml:space="preserve"> заявителя</w:t>
      </w:r>
    </w:p>
    <w:p w:rsidR="005F15BD" w:rsidRPr="00610285" w:rsidRDefault="005F15BD" w:rsidP="00610285">
      <w:pPr>
        <w:tabs>
          <w:tab w:val="left" w:pos="2268"/>
        </w:tabs>
        <w:suppressAutoHyphens w:val="0"/>
        <w:autoSpaceDE w:val="0"/>
        <w:autoSpaceDN w:val="0"/>
        <w:adjustRightInd w:val="0"/>
        <w:spacing w:after="0" w:line="240" w:lineRule="auto"/>
        <w:ind w:left="3969"/>
        <w:jc w:val="right"/>
        <w:rPr>
          <w:rFonts w:ascii="Times New Roman" w:eastAsia="Times New Roman" w:hAnsi="Times New Roman" w:cs="Times New Roman"/>
          <w:sz w:val="24"/>
          <w:szCs w:val="24"/>
          <w:lang w:eastAsia="ru-RU"/>
        </w:rPr>
      </w:pPr>
    </w:p>
    <w:p w:rsidR="005F15BD" w:rsidRPr="00610285" w:rsidRDefault="005F15BD" w:rsidP="006102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ОТКАЗ</w:t>
      </w:r>
    </w:p>
    <w:p w:rsidR="005F15BD" w:rsidRPr="00610285" w:rsidRDefault="005F15BD" w:rsidP="006102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 в приеме заявления и документов, необходимых для предоставления услуги</w:t>
      </w:r>
    </w:p>
    <w:p w:rsidR="005F15BD" w:rsidRPr="0061028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610285" w:rsidRDefault="00610285" w:rsidP="000D273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В приеме заявления и документов, необходимых для предоставления услуги «</w:t>
      </w:r>
      <w:r w:rsidR="008F6280" w:rsidRPr="00610285">
        <w:rPr>
          <w:rFonts w:ascii="Times New Roman" w:eastAsia="Times New Roman" w:hAnsi="Times New Roman" w:cs="Times New Roman"/>
          <w:sz w:val="24"/>
          <w:szCs w:val="24"/>
          <w:lang w:eastAsia="ru-RU"/>
        </w:rPr>
        <w:t>Выдача копий правовых актов администрации Кстовского муниципального округа Нижегородской области»</w:t>
      </w:r>
      <w:r w:rsidR="005F15BD" w:rsidRPr="00610285">
        <w:rPr>
          <w:rFonts w:ascii="Times New Roman" w:eastAsia="Times New Roman" w:hAnsi="Times New Roman" w:cs="Times New Roman"/>
          <w:sz w:val="24"/>
          <w:szCs w:val="24"/>
          <w:lang w:eastAsia="ru-RU"/>
        </w:rPr>
        <w:t>:</w:t>
      </w:r>
    </w:p>
    <w:p w:rsidR="005F15BD" w:rsidRPr="0061028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b"/>
        <w:tblW w:w="0" w:type="auto"/>
        <w:tblLook w:val="04A0" w:firstRow="1" w:lastRow="0" w:firstColumn="1" w:lastColumn="0" w:noHBand="0" w:noVBand="1"/>
      </w:tblPr>
      <w:tblGrid>
        <w:gridCol w:w="1525"/>
        <w:gridCol w:w="3813"/>
        <w:gridCol w:w="4514"/>
      </w:tblGrid>
      <w:tr w:rsidR="005F15BD" w:rsidRPr="00610285" w:rsidTr="00805D5D">
        <w:tc>
          <w:tcPr>
            <w:tcW w:w="152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пункта Регламента</w:t>
            </w:r>
          </w:p>
        </w:tc>
        <w:tc>
          <w:tcPr>
            <w:tcW w:w="3813"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Наименование основания для отказа в приеме документов</w:t>
            </w:r>
          </w:p>
        </w:tc>
        <w:tc>
          <w:tcPr>
            <w:tcW w:w="451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Разъяснение причин отказа в приеме документов </w:t>
            </w:r>
          </w:p>
        </w:tc>
      </w:tr>
      <w:tr w:rsidR="005F15BD" w:rsidRPr="00610285" w:rsidTr="00805D5D">
        <w:tc>
          <w:tcPr>
            <w:tcW w:w="152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13"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1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5F15BD" w:rsidRPr="00610285" w:rsidTr="00805D5D">
        <w:tc>
          <w:tcPr>
            <w:tcW w:w="152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13"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15" w:type="dxa"/>
          </w:tcPr>
          <w:p w:rsidR="005F15BD" w:rsidRPr="00610285" w:rsidRDefault="005F15BD" w:rsidP="0061028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5F15BD" w:rsidRPr="0061028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273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Дополнительно</w:t>
      </w:r>
      <w:r w:rsidR="000D273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 xml:space="preserve">информируем: </w:t>
      </w:r>
    </w:p>
    <w:p w:rsidR="005F15BD" w:rsidRPr="00610285" w:rsidRDefault="008F6280"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w:t>
      </w:r>
      <w:r w:rsidR="000D2735">
        <w:rPr>
          <w:rFonts w:ascii="Times New Roman" w:eastAsia="Times New Roman" w:hAnsi="Times New Roman" w:cs="Times New Roman"/>
          <w:sz w:val="24"/>
          <w:szCs w:val="24"/>
          <w:lang w:eastAsia="ru-RU"/>
        </w:rPr>
        <w:t>______________________</w:t>
      </w:r>
      <w:r w:rsidRPr="00610285">
        <w:rPr>
          <w:rFonts w:ascii="Times New Roman" w:eastAsia="Times New Roman" w:hAnsi="Times New Roman" w:cs="Times New Roman"/>
          <w:sz w:val="24"/>
          <w:szCs w:val="24"/>
          <w:lang w:eastAsia="ru-RU"/>
        </w:rPr>
        <w:t>________________</w:t>
      </w:r>
    </w:p>
    <w:p w:rsidR="005F15BD" w:rsidRPr="00610285" w:rsidRDefault="005F15BD" w:rsidP="0061028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10285">
        <w:rPr>
          <w:rFonts w:ascii="Times New Roman" w:eastAsia="Times New Roman" w:hAnsi="Times New Roman" w:cs="Times New Roman"/>
          <w:i/>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5F15BD" w:rsidRPr="00610285" w:rsidRDefault="005F15BD" w:rsidP="006102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F15BD" w:rsidRPr="00610285" w:rsidRDefault="005F15BD" w:rsidP="000D2735">
      <w:pPr>
        <w:spacing w:after="0" w:line="240" w:lineRule="auto"/>
        <w:ind w:firstLine="567"/>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При устранении выявленных недостатков, Вы вправе повторно</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обратиться с заявлением о предоставлении муниципальной услуги.</w:t>
      </w:r>
    </w:p>
    <w:p w:rsidR="005F15BD" w:rsidRPr="0061028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15BD" w:rsidRPr="00610285" w:rsidRDefault="005F15BD"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w:t>
      </w:r>
      <w:r w:rsidR="00610285">
        <w:rPr>
          <w:rFonts w:ascii="Times New Roman" w:eastAsia="Times New Roman" w:hAnsi="Times New Roman" w:cs="Times New Roman"/>
          <w:sz w:val="24"/>
          <w:szCs w:val="24"/>
          <w:lang w:eastAsia="ru-RU"/>
        </w:rPr>
        <w:t xml:space="preserve"> </w:t>
      </w:r>
      <w:r w:rsidR="000D2735">
        <w:rPr>
          <w:rFonts w:ascii="Times New Roman" w:eastAsia="Times New Roman" w:hAnsi="Times New Roman" w:cs="Times New Roman"/>
          <w:sz w:val="24"/>
          <w:szCs w:val="24"/>
          <w:lang w:eastAsia="ru-RU"/>
        </w:rPr>
        <w:tab/>
      </w:r>
      <w:r w:rsidRPr="00610285">
        <w:rPr>
          <w:rFonts w:ascii="Times New Roman" w:eastAsia="Times New Roman" w:hAnsi="Times New Roman" w:cs="Times New Roman"/>
          <w:sz w:val="24"/>
          <w:szCs w:val="24"/>
          <w:lang w:eastAsia="ru-RU"/>
        </w:rPr>
        <w:t>________________</w:t>
      </w:r>
      <w:r w:rsidR="00610285">
        <w:rPr>
          <w:rFonts w:ascii="Times New Roman" w:eastAsia="Times New Roman" w:hAnsi="Times New Roman" w:cs="Times New Roman"/>
          <w:sz w:val="24"/>
          <w:szCs w:val="24"/>
          <w:lang w:eastAsia="ru-RU"/>
        </w:rPr>
        <w:t xml:space="preserve"> </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r w:rsidRPr="00610285">
        <w:rPr>
          <w:rFonts w:ascii="Times New Roman" w:eastAsia="Times New Roman" w:hAnsi="Times New Roman" w:cs="Times New Roman"/>
          <w:sz w:val="24"/>
          <w:szCs w:val="24"/>
          <w:lang w:eastAsia="ru-RU"/>
        </w:rPr>
        <w:t>___________________</w:t>
      </w:r>
    </w:p>
    <w:p w:rsidR="005F15BD" w:rsidRPr="00610285" w:rsidRDefault="00610285" w:rsidP="0061028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(должность)</w:t>
      </w:r>
      <w:r>
        <w:rPr>
          <w:rFonts w:ascii="Times New Roman" w:eastAsia="Times New Roman" w:hAnsi="Times New Roman" w:cs="Times New Roman"/>
          <w:sz w:val="24"/>
          <w:szCs w:val="24"/>
          <w:lang w:eastAsia="ru-RU"/>
        </w:rPr>
        <w:t xml:space="preserve"> </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r w:rsidR="005F15BD" w:rsidRPr="00610285">
        <w:rPr>
          <w:rFonts w:ascii="Times New Roman" w:eastAsia="Times New Roman" w:hAnsi="Times New Roman" w:cs="Times New Roman"/>
          <w:sz w:val="24"/>
          <w:szCs w:val="24"/>
          <w:lang w:eastAsia="ru-RU"/>
        </w:rPr>
        <w:t>(подпись)</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5F15BD" w:rsidRPr="00610285">
        <w:rPr>
          <w:rFonts w:ascii="Times New Roman" w:eastAsia="Times New Roman" w:hAnsi="Times New Roman" w:cs="Times New Roman"/>
          <w:sz w:val="24"/>
          <w:szCs w:val="24"/>
          <w:lang w:eastAsia="ru-RU"/>
        </w:rPr>
        <w:t>(фамилия, имя, отчество</w:t>
      </w:r>
      <w:r w:rsidR="008F6280" w:rsidRPr="00610285">
        <w:rPr>
          <w:rFonts w:ascii="Times New Roman" w:eastAsia="Times New Roman" w:hAnsi="Times New Roman" w:cs="Times New Roman"/>
          <w:sz w:val="24"/>
          <w:szCs w:val="24"/>
          <w:lang w:eastAsia="ru-RU"/>
        </w:rPr>
        <w:t>)</w:t>
      </w:r>
    </w:p>
    <w:p w:rsidR="000D2735" w:rsidRDefault="000D2735">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8F6280" w:rsidRPr="00610285" w:rsidRDefault="006A6E68" w:rsidP="00610285">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lastRenderedPageBreak/>
        <w:t>Приложение</w:t>
      </w:r>
      <w:r w:rsidR="00610285">
        <w:rPr>
          <w:rFonts w:ascii="Times New Roman" w:hAnsi="Times New Roman" w:cs="Times New Roman"/>
          <w:sz w:val="24"/>
          <w:szCs w:val="24"/>
          <w:lang w:eastAsia="ru-RU"/>
        </w:rPr>
        <w:t xml:space="preserve"> </w:t>
      </w:r>
      <w:r w:rsidRPr="00610285">
        <w:rPr>
          <w:rFonts w:ascii="Times New Roman" w:hAnsi="Times New Roman" w:cs="Times New Roman"/>
          <w:sz w:val="24"/>
          <w:szCs w:val="24"/>
          <w:lang w:eastAsia="ru-RU"/>
        </w:rPr>
        <w:t>3</w:t>
      </w:r>
    </w:p>
    <w:p w:rsidR="008F6280" w:rsidRPr="00610285" w:rsidRDefault="008F6280" w:rsidP="00610285">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к административному регламенту</w:t>
      </w:r>
    </w:p>
    <w:p w:rsidR="008F6280" w:rsidRPr="00610285" w:rsidRDefault="008F6280" w:rsidP="00610285">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предоставления муниципальной услуги </w:t>
      </w:r>
    </w:p>
    <w:p w:rsidR="008F6280" w:rsidRPr="00610285" w:rsidRDefault="008F6280" w:rsidP="00610285">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 «Выдача копий правовых актов администрации </w:t>
      </w:r>
    </w:p>
    <w:p w:rsidR="008F6280" w:rsidRPr="00610285" w:rsidRDefault="008F6280" w:rsidP="00610285">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610285">
        <w:rPr>
          <w:rFonts w:ascii="Times New Roman" w:hAnsi="Times New Roman" w:cs="Times New Roman"/>
          <w:sz w:val="24"/>
          <w:szCs w:val="24"/>
          <w:lang w:eastAsia="ru-RU"/>
        </w:rPr>
        <w:t xml:space="preserve">Кстовского муниципального округа </w:t>
      </w:r>
    </w:p>
    <w:p w:rsidR="007C2315" w:rsidRPr="00610285" w:rsidRDefault="008F6280" w:rsidP="00610285">
      <w:pPr>
        <w:suppressAutoHyphens w:val="0"/>
        <w:autoSpaceDE w:val="0"/>
        <w:autoSpaceDN w:val="0"/>
        <w:adjustRightInd w:val="0"/>
        <w:spacing w:after="0" w:line="240" w:lineRule="auto"/>
        <w:ind w:left="150"/>
        <w:jc w:val="right"/>
        <w:rPr>
          <w:rFonts w:ascii="Times New Roman" w:eastAsia="Times New Roman" w:hAnsi="Times New Roman" w:cs="Times New Roman"/>
          <w:sz w:val="24"/>
          <w:szCs w:val="24"/>
          <w:lang w:eastAsia="ru-RU"/>
        </w:rPr>
      </w:pPr>
      <w:r w:rsidRPr="00610285">
        <w:rPr>
          <w:rFonts w:ascii="Times New Roman" w:hAnsi="Times New Roman" w:cs="Times New Roman"/>
          <w:sz w:val="24"/>
          <w:szCs w:val="24"/>
          <w:lang w:eastAsia="ru-RU"/>
        </w:rPr>
        <w:t>Нижегородской области»</w:t>
      </w:r>
    </w:p>
    <w:p w:rsidR="006A6E68" w:rsidRPr="00610285" w:rsidRDefault="006A6E68"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Кому ______________________________</w:t>
      </w:r>
      <w:r w:rsidR="006A6E68" w:rsidRPr="00610285">
        <w:rPr>
          <w:rFonts w:ascii="Times New Roman" w:eastAsia="Times New Roman" w:hAnsi="Times New Roman" w:cs="Times New Roman"/>
          <w:sz w:val="24"/>
          <w:szCs w:val="24"/>
          <w:lang w:eastAsia="ru-RU"/>
        </w:rPr>
        <w:t>________</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w:t>
      </w:r>
      <w:r w:rsidR="006A6E68" w:rsidRPr="00610285">
        <w:rPr>
          <w:rFonts w:ascii="Times New Roman" w:eastAsia="Times New Roman" w:hAnsi="Times New Roman" w:cs="Times New Roman"/>
          <w:sz w:val="24"/>
          <w:szCs w:val="24"/>
          <w:lang w:eastAsia="ru-RU"/>
        </w:rPr>
        <w:t>______</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Фамилия, имя, отчество (последнее при наличии) – для граждан,</w:t>
      </w:r>
    </w:p>
    <w:p w:rsidR="000D273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полное наименование организации, </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фамилия, имя, отчество</w:t>
      </w:r>
      <w:r w:rsidR="000D273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(последнее при наличии) руководителя – для юридических лиц</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_________________________________________________________________________________________</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Адрес заявителя:</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(почтовый индекс и адрес,</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адрес</w:t>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электронной почты)</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Телефон (факс) заявителя:</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w:t>
      </w:r>
      <w:r w:rsidR="006A6E68" w:rsidRPr="00610285">
        <w:rPr>
          <w:rFonts w:ascii="Times New Roman" w:eastAsia="Times New Roman" w:hAnsi="Times New Roman" w:cs="Times New Roman"/>
          <w:sz w:val="24"/>
          <w:szCs w:val="24"/>
          <w:lang w:eastAsia="ru-RU"/>
        </w:rPr>
        <w:t>_______________</w:t>
      </w:r>
    </w:p>
    <w:p w:rsidR="008F6280" w:rsidRPr="00610285" w:rsidRDefault="008F6280" w:rsidP="00610285">
      <w:pPr>
        <w:suppressAutoHyphens w:val="0"/>
        <w:autoSpaceDE w:val="0"/>
        <w:autoSpaceDN w:val="0"/>
        <w:adjustRightInd w:val="0"/>
        <w:spacing w:after="0" w:line="240" w:lineRule="auto"/>
        <w:ind w:left="3969" w:firstLine="4"/>
        <w:jc w:val="center"/>
        <w:rPr>
          <w:rFonts w:ascii="Times New Roman" w:eastAsia="Times New Roman" w:hAnsi="Times New Roman" w:cs="Times New Roman"/>
          <w:sz w:val="24"/>
          <w:szCs w:val="24"/>
          <w:lang w:eastAsia="ru-RU"/>
        </w:rPr>
      </w:pPr>
      <w:proofErr w:type="gramStart"/>
      <w:r w:rsidRPr="00610285">
        <w:rPr>
          <w:rFonts w:ascii="Times New Roman" w:eastAsia="Times New Roman" w:hAnsi="Times New Roman" w:cs="Times New Roman"/>
          <w:sz w:val="24"/>
          <w:szCs w:val="24"/>
          <w:lang w:eastAsia="ru-RU"/>
        </w:rPr>
        <w:t>Е:mail</w:t>
      </w:r>
      <w:proofErr w:type="gramEnd"/>
      <w:r w:rsidRPr="00610285">
        <w:rPr>
          <w:rFonts w:ascii="Times New Roman" w:eastAsia="Times New Roman" w:hAnsi="Times New Roman" w:cs="Times New Roman"/>
          <w:sz w:val="24"/>
          <w:szCs w:val="24"/>
          <w:lang w:eastAsia="ru-RU"/>
        </w:rPr>
        <w:t xml:space="preserve"> заявителя</w:t>
      </w:r>
    </w:p>
    <w:p w:rsidR="007C231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7C2315" w:rsidP="006102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ОТКАЗ</w:t>
      </w:r>
    </w:p>
    <w:p w:rsidR="007C2315" w:rsidRPr="00610285" w:rsidRDefault="007C2315" w:rsidP="00610285">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в предоставлении муниципальной услуги </w:t>
      </w: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В предоставлении муниципальной услуги _______________________________ </w:t>
      </w: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________________________________________________________________ </w:t>
      </w:r>
    </w:p>
    <w:p w:rsidR="009521F5" w:rsidRPr="00610285" w:rsidRDefault="009521F5" w:rsidP="0061028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10285">
        <w:rPr>
          <w:rFonts w:ascii="Times New Roman" w:eastAsia="Times New Roman" w:hAnsi="Times New Roman" w:cs="Times New Roman"/>
          <w:i/>
          <w:sz w:val="24"/>
          <w:szCs w:val="24"/>
          <w:lang w:eastAsia="ru-RU"/>
        </w:rPr>
        <w:t>(указывается наименование услуги)</w:t>
      </w: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Вам отказано на основании__________________________________________</w:t>
      </w: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__________________________________________________________________ ________________________________________________________________ </w:t>
      </w:r>
    </w:p>
    <w:p w:rsidR="009521F5" w:rsidRPr="00610285" w:rsidRDefault="009521F5" w:rsidP="0061028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10285">
        <w:rPr>
          <w:rFonts w:ascii="Times New Roman" w:eastAsia="Times New Roman" w:hAnsi="Times New Roman" w:cs="Times New Roman"/>
          <w:i/>
          <w:sz w:val="24"/>
          <w:szCs w:val="24"/>
          <w:lang w:eastAsia="ru-RU"/>
        </w:rPr>
        <w:t>(указываются причины отказа со ссылкой на нормативно-правовой акт)</w:t>
      </w:r>
    </w:p>
    <w:p w:rsidR="009521F5" w:rsidRPr="00610285" w:rsidRDefault="009521F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Дополнительно </w:t>
      </w:r>
      <w:proofErr w:type="gramStart"/>
      <w:r w:rsidRPr="00610285">
        <w:rPr>
          <w:rFonts w:ascii="Times New Roman" w:eastAsia="Times New Roman" w:hAnsi="Times New Roman" w:cs="Times New Roman"/>
          <w:sz w:val="24"/>
          <w:szCs w:val="24"/>
          <w:lang w:eastAsia="ru-RU"/>
        </w:rPr>
        <w:t>информируем:_</w:t>
      </w:r>
      <w:proofErr w:type="gramEnd"/>
      <w:r w:rsidRPr="00610285">
        <w:rPr>
          <w:rFonts w:ascii="Times New Roman" w:eastAsia="Times New Roman" w:hAnsi="Times New Roman" w:cs="Times New Roman"/>
          <w:sz w:val="24"/>
          <w:szCs w:val="24"/>
          <w:lang w:eastAsia="ru-RU"/>
        </w:rPr>
        <w:t>______________________________________</w:t>
      </w: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w:t>
      </w: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w:t>
      </w: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_________________________________________________________________</w:t>
      </w:r>
    </w:p>
    <w:p w:rsidR="007C2315" w:rsidRPr="00610285" w:rsidRDefault="007C2315" w:rsidP="00610285">
      <w:pPr>
        <w:suppressAutoHyphens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610285">
        <w:rPr>
          <w:rFonts w:ascii="Times New Roman" w:eastAsia="Times New Roman" w:hAnsi="Times New Roman" w:cs="Times New Roman"/>
          <w:i/>
          <w:sz w:val="24"/>
          <w:szCs w:val="24"/>
          <w:lang w:eastAsia="ru-RU"/>
        </w:rPr>
        <w:t>(указывается информация при наличии)</w:t>
      </w: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61028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C2315" w:rsidRPr="00610285">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 а также в судебном порядке.</w:t>
      </w: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C2315" w:rsidRPr="00610285" w:rsidRDefault="007C2315" w:rsidP="00610285">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______________</w:t>
      </w:r>
      <w:r w:rsidR="000D2735">
        <w:rPr>
          <w:rFonts w:ascii="Times New Roman" w:eastAsia="Times New Roman" w:hAnsi="Times New Roman" w:cs="Times New Roman"/>
          <w:sz w:val="24"/>
          <w:szCs w:val="24"/>
          <w:lang w:eastAsia="ru-RU"/>
        </w:rPr>
        <w:tab/>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________________</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r w:rsidR="00610285">
        <w:rPr>
          <w:rFonts w:ascii="Times New Roman" w:eastAsia="Times New Roman" w:hAnsi="Times New Roman" w:cs="Times New Roman"/>
          <w:sz w:val="24"/>
          <w:szCs w:val="24"/>
          <w:lang w:eastAsia="ru-RU"/>
        </w:rPr>
        <w:t xml:space="preserve"> </w:t>
      </w:r>
      <w:r w:rsidRPr="00610285">
        <w:rPr>
          <w:rFonts w:ascii="Times New Roman" w:eastAsia="Times New Roman" w:hAnsi="Times New Roman" w:cs="Times New Roman"/>
          <w:sz w:val="24"/>
          <w:szCs w:val="24"/>
          <w:lang w:eastAsia="ru-RU"/>
        </w:rPr>
        <w:t>___________________</w:t>
      </w:r>
    </w:p>
    <w:p w:rsidR="007C2315" w:rsidRPr="00610285" w:rsidRDefault="007C2315" w:rsidP="0061028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r w:rsidRPr="00610285">
        <w:rPr>
          <w:rFonts w:ascii="Times New Roman" w:eastAsia="Times New Roman" w:hAnsi="Times New Roman" w:cs="Times New Roman"/>
          <w:sz w:val="24"/>
          <w:szCs w:val="24"/>
          <w:lang w:eastAsia="ru-RU"/>
        </w:rPr>
        <w:t xml:space="preserve"> (должность)</w:t>
      </w:r>
      <w:r w:rsidR="00610285">
        <w:rPr>
          <w:rFonts w:ascii="Times New Roman" w:eastAsia="Times New Roman" w:hAnsi="Times New Roman" w:cs="Times New Roman"/>
          <w:sz w:val="24"/>
          <w:szCs w:val="24"/>
          <w:lang w:eastAsia="ru-RU"/>
        </w:rPr>
        <w:t xml:space="preserve"> </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r w:rsidRPr="00610285">
        <w:rPr>
          <w:rFonts w:ascii="Times New Roman" w:eastAsia="Times New Roman" w:hAnsi="Times New Roman" w:cs="Times New Roman"/>
          <w:sz w:val="24"/>
          <w:szCs w:val="24"/>
          <w:lang w:eastAsia="ru-RU"/>
        </w:rPr>
        <w:t>(подпись)</w:t>
      </w:r>
      <w:r w:rsidR="00610285">
        <w:rPr>
          <w:rFonts w:ascii="Times New Roman" w:eastAsia="Times New Roman" w:hAnsi="Times New Roman" w:cs="Times New Roman"/>
          <w:sz w:val="24"/>
          <w:szCs w:val="24"/>
          <w:lang w:eastAsia="ru-RU"/>
        </w:rPr>
        <w:t xml:space="preserve"> </w:t>
      </w:r>
      <w:r w:rsidR="000D2735">
        <w:rPr>
          <w:rFonts w:ascii="Times New Roman" w:eastAsia="Times New Roman" w:hAnsi="Times New Roman" w:cs="Times New Roman"/>
          <w:sz w:val="24"/>
          <w:szCs w:val="24"/>
          <w:lang w:eastAsia="ru-RU"/>
        </w:rPr>
        <w:tab/>
      </w:r>
      <w:r w:rsidR="000D2735">
        <w:rPr>
          <w:rFonts w:ascii="Times New Roman" w:eastAsia="Times New Roman" w:hAnsi="Times New Roman" w:cs="Times New Roman"/>
          <w:sz w:val="24"/>
          <w:szCs w:val="24"/>
          <w:lang w:eastAsia="ru-RU"/>
        </w:rPr>
        <w:tab/>
      </w:r>
      <w:bookmarkStart w:id="9" w:name="_GoBack"/>
      <w:bookmarkEnd w:id="9"/>
      <w:r w:rsidRPr="00610285">
        <w:rPr>
          <w:rFonts w:ascii="Times New Roman" w:eastAsia="Times New Roman" w:hAnsi="Times New Roman" w:cs="Times New Roman"/>
          <w:sz w:val="24"/>
          <w:szCs w:val="24"/>
          <w:lang w:eastAsia="ru-RU"/>
        </w:rPr>
        <w:t>(фамилия, имя, отчество</w:t>
      </w:r>
      <w:r w:rsidR="006A6E68" w:rsidRPr="00610285">
        <w:rPr>
          <w:rFonts w:ascii="Times New Roman" w:eastAsia="Times New Roman" w:hAnsi="Times New Roman" w:cs="Times New Roman"/>
          <w:sz w:val="24"/>
          <w:szCs w:val="24"/>
          <w:lang w:eastAsia="ru-RU"/>
        </w:rPr>
        <w:t>)</w:t>
      </w:r>
    </w:p>
    <w:p w:rsidR="007C2315" w:rsidRPr="00610285" w:rsidRDefault="007C2315" w:rsidP="00610285">
      <w:pPr>
        <w:suppressAutoHyphens w:val="0"/>
        <w:autoSpaceDE w:val="0"/>
        <w:autoSpaceDN w:val="0"/>
        <w:adjustRightInd w:val="0"/>
        <w:spacing w:after="0" w:line="240" w:lineRule="auto"/>
        <w:ind w:left="150"/>
        <w:jc w:val="both"/>
        <w:rPr>
          <w:rFonts w:ascii="Times New Roman" w:eastAsia="Times New Roman" w:hAnsi="Times New Roman" w:cs="Times New Roman"/>
          <w:sz w:val="24"/>
          <w:szCs w:val="24"/>
          <w:lang w:eastAsia="ru-RU"/>
        </w:rPr>
      </w:pPr>
    </w:p>
    <w:sectPr w:rsidR="007C2315" w:rsidRPr="00610285" w:rsidSect="00610285">
      <w:footnotePr>
        <w:pos w:val="beneathText"/>
      </w:footnotePr>
      <w:pgSz w:w="11905" w:h="16837"/>
      <w:pgMar w:top="851" w:right="851" w:bottom="851" w:left="141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D7" w:rsidRDefault="009171D7" w:rsidP="00242F29">
      <w:pPr>
        <w:spacing w:after="0" w:line="240" w:lineRule="auto"/>
      </w:pPr>
      <w:r>
        <w:separator/>
      </w:r>
    </w:p>
  </w:endnote>
  <w:endnote w:type="continuationSeparator" w:id="0">
    <w:p w:rsidR="009171D7" w:rsidRDefault="009171D7" w:rsidP="00242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D7" w:rsidRDefault="009171D7" w:rsidP="00242F29">
      <w:pPr>
        <w:spacing w:after="0" w:line="240" w:lineRule="auto"/>
      </w:pPr>
      <w:r>
        <w:separator/>
      </w:r>
    </w:p>
  </w:footnote>
  <w:footnote w:type="continuationSeparator" w:id="0">
    <w:p w:rsidR="009171D7" w:rsidRDefault="009171D7" w:rsidP="00242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2D5183"/>
    <w:multiLevelType w:val="multilevel"/>
    <w:tmpl w:val="8D687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A52777"/>
    <w:multiLevelType w:val="multilevel"/>
    <w:tmpl w:val="5E24097E"/>
    <w:lvl w:ilvl="0">
      <w:start w:val="1"/>
      <w:numFmt w:val="decimal"/>
      <w:lvlText w:val="%1"/>
      <w:lvlJc w:val="left"/>
      <w:pPr>
        <w:ind w:left="495" w:hanging="495"/>
      </w:pPr>
      <w:rPr>
        <w:rFonts w:hint="default"/>
        <w:b w:val="0"/>
      </w:rPr>
    </w:lvl>
    <w:lvl w:ilvl="1">
      <w:start w:val="1"/>
      <w:numFmt w:val="decimal"/>
      <w:lvlText w:val="%1.%2"/>
      <w:lvlJc w:val="left"/>
      <w:pPr>
        <w:ind w:left="975" w:hanging="495"/>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69AC3F15"/>
    <w:multiLevelType w:val="multilevel"/>
    <w:tmpl w:val="8584853E"/>
    <w:lvl w:ilvl="0">
      <w:start w:val="1"/>
      <w:numFmt w:val="bullet"/>
      <w:lvlText w:val=""/>
      <w:lvlJc w:val="left"/>
      <w:pPr>
        <w:tabs>
          <w:tab w:val="left" w:pos="436"/>
        </w:tabs>
        <w:ind w:left="436" w:hanging="360"/>
      </w:pPr>
      <w:rPr>
        <w:rFonts w:ascii="Symbol" w:hAnsi="Symbol"/>
      </w:rPr>
    </w:lvl>
    <w:lvl w:ilvl="1">
      <w:start w:val="1"/>
      <w:numFmt w:val="bullet"/>
      <w:lvlText w:val="◦"/>
      <w:lvlJc w:val="left"/>
      <w:pPr>
        <w:tabs>
          <w:tab w:val="left" w:pos="796"/>
        </w:tabs>
        <w:ind w:left="796" w:hanging="360"/>
      </w:pPr>
      <w:rPr>
        <w:rFonts w:ascii="OpenSymbol" w:hAnsi="OpenSymbol"/>
      </w:rPr>
    </w:lvl>
    <w:lvl w:ilvl="2">
      <w:start w:val="1"/>
      <w:numFmt w:val="bullet"/>
      <w:lvlText w:val="▪"/>
      <w:lvlJc w:val="left"/>
      <w:pPr>
        <w:tabs>
          <w:tab w:val="left" w:pos="1156"/>
        </w:tabs>
        <w:ind w:left="1156" w:hanging="360"/>
      </w:pPr>
      <w:rPr>
        <w:rFonts w:ascii="OpenSymbol" w:hAnsi="OpenSymbol"/>
      </w:rPr>
    </w:lvl>
    <w:lvl w:ilvl="3">
      <w:start w:val="1"/>
      <w:numFmt w:val="bullet"/>
      <w:lvlText w:val=""/>
      <w:lvlJc w:val="left"/>
      <w:pPr>
        <w:tabs>
          <w:tab w:val="left" w:pos="1516"/>
        </w:tabs>
        <w:ind w:left="1516" w:hanging="360"/>
      </w:pPr>
      <w:rPr>
        <w:rFonts w:ascii="Symbol" w:hAnsi="Symbol"/>
      </w:rPr>
    </w:lvl>
    <w:lvl w:ilvl="4">
      <w:start w:val="1"/>
      <w:numFmt w:val="bullet"/>
      <w:lvlText w:val="◦"/>
      <w:lvlJc w:val="left"/>
      <w:pPr>
        <w:tabs>
          <w:tab w:val="left" w:pos="1876"/>
        </w:tabs>
        <w:ind w:left="1876" w:hanging="360"/>
      </w:pPr>
      <w:rPr>
        <w:rFonts w:ascii="OpenSymbol" w:hAnsi="OpenSymbol"/>
      </w:rPr>
    </w:lvl>
    <w:lvl w:ilvl="5">
      <w:start w:val="1"/>
      <w:numFmt w:val="bullet"/>
      <w:lvlText w:val="▪"/>
      <w:lvlJc w:val="left"/>
      <w:pPr>
        <w:tabs>
          <w:tab w:val="left" w:pos="2236"/>
        </w:tabs>
        <w:ind w:left="2236" w:hanging="360"/>
      </w:pPr>
      <w:rPr>
        <w:rFonts w:ascii="OpenSymbol" w:hAnsi="OpenSymbol"/>
      </w:rPr>
    </w:lvl>
    <w:lvl w:ilvl="6">
      <w:start w:val="1"/>
      <w:numFmt w:val="bullet"/>
      <w:lvlText w:val=""/>
      <w:lvlJc w:val="left"/>
      <w:pPr>
        <w:tabs>
          <w:tab w:val="left" w:pos="2596"/>
        </w:tabs>
        <w:ind w:left="2596" w:hanging="360"/>
      </w:pPr>
      <w:rPr>
        <w:rFonts w:ascii="Symbol" w:hAnsi="Symbol"/>
      </w:rPr>
    </w:lvl>
    <w:lvl w:ilvl="7">
      <w:start w:val="1"/>
      <w:numFmt w:val="bullet"/>
      <w:lvlText w:val="◦"/>
      <w:lvlJc w:val="left"/>
      <w:pPr>
        <w:tabs>
          <w:tab w:val="left" w:pos="2956"/>
        </w:tabs>
        <w:ind w:left="2956" w:hanging="360"/>
      </w:pPr>
      <w:rPr>
        <w:rFonts w:ascii="OpenSymbol" w:hAnsi="OpenSymbol"/>
      </w:rPr>
    </w:lvl>
    <w:lvl w:ilvl="8">
      <w:start w:val="1"/>
      <w:numFmt w:val="bullet"/>
      <w:lvlText w:val="▪"/>
      <w:lvlJc w:val="left"/>
      <w:pPr>
        <w:tabs>
          <w:tab w:val="left" w:pos="3316"/>
        </w:tabs>
        <w:ind w:left="3316" w:hanging="360"/>
      </w:pPr>
      <w:rPr>
        <w:rFonts w:ascii="OpenSymbol" w:hAnsi="OpenSymbol"/>
      </w:rPr>
    </w:lvl>
  </w:abstractNum>
  <w:abstractNum w:abstractNumId="18">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9"/>
  </w:num>
  <w:num w:numId="6">
    <w:abstractNumId w:val="15"/>
  </w:num>
  <w:num w:numId="7">
    <w:abstractNumId w:val="20"/>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8"/>
  </w:num>
  <w:num w:numId="19">
    <w:abstractNumId w:val="13"/>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oNotTrackFormatting/>
  <w:defaultTabStop w:val="708"/>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57"/>
    <w:rsid w:val="0000129E"/>
    <w:rsid w:val="00004B2F"/>
    <w:rsid w:val="00006A5E"/>
    <w:rsid w:val="0001008E"/>
    <w:rsid w:val="00010FF8"/>
    <w:rsid w:val="00014B70"/>
    <w:rsid w:val="00016BBE"/>
    <w:rsid w:val="0001749F"/>
    <w:rsid w:val="00017BFC"/>
    <w:rsid w:val="000203D6"/>
    <w:rsid w:val="000207B6"/>
    <w:rsid w:val="00021351"/>
    <w:rsid w:val="0002191F"/>
    <w:rsid w:val="00021C64"/>
    <w:rsid w:val="000236A5"/>
    <w:rsid w:val="00026527"/>
    <w:rsid w:val="0002683C"/>
    <w:rsid w:val="00027865"/>
    <w:rsid w:val="00031935"/>
    <w:rsid w:val="000366C8"/>
    <w:rsid w:val="00036BAC"/>
    <w:rsid w:val="00036D03"/>
    <w:rsid w:val="000379C5"/>
    <w:rsid w:val="00037CDC"/>
    <w:rsid w:val="00042B86"/>
    <w:rsid w:val="00042CAB"/>
    <w:rsid w:val="00044149"/>
    <w:rsid w:val="00045BA0"/>
    <w:rsid w:val="00045CE1"/>
    <w:rsid w:val="000465A0"/>
    <w:rsid w:val="00047977"/>
    <w:rsid w:val="00047C84"/>
    <w:rsid w:val="000504B6"/>
    <w:rsid w:val="00051F1D"/>
    <w:rsid w:val="00052083"/>
    <w:rsid w:val="00052359"/>
    <w:rsid w:val="00056F2E"/>
    <w:rsid w:val="00057F7C"/>
    <w:rsid w:val="00061769"/>
    <w:rsid w:val="000621AD"/>
    <w:rsid w:val="000622A0"/>
    <w:rsid w:val="00065166"/>
    <w:rsid w:val="00065B48"/>
    <w:rsid w:val="00066A88"/>
    <w:rsid w:val="00067ECF"/>
    <w:rsid w:val="00067FC1"/>
    <w:rsid w:val="000705A3"/>
    <w:rsid w:val="00071EF7"/>
    <w:rsid w:val="000725C2"/>
    <w:rsid w:val="000736E5"/>
    <w:rsid w:val="00075157"/>
    <w:rsid w:val="000756A2"/>
    <w:rsid w:val="00076356"/>
    <w:rsid w:val="0008135B"/>
    <w:rsid w:val="0008304C"/>
    <w:rsid w:val="000839E4"/>
    <w:rsid w:val="0008524F"/>
    <w:rsid w:val="0008727B"/>
    <w:rsid w:val="000872F3"/>
    <w:rsid w:val="000900A7"/>
    <w:rsid w:val="00091727"/>
    <w:rsid w:val="00091D09"/>
    <w:rsid w:val="00091EB4"/>
    <w:rsid w:val="000943CE"/>
    <w:rsid w:val="00094F77"/>
    <w:rsid w:val="00096CCE"/>
    <w:rsid w:val="000A057C"/>
    <w:rsid w:val="000A10ED"/>
    <w:rsid w:val="000A3F1A"/>
    <w:rsid w:val="000A610A"/>
    <w:rsid w:val="000A7093"/>
    <w:rsid w:val="000A7550"/>
    <w:rsid w:val="000B2BAC"/>
    <w:rsid w:val="000B43B7"/>
    <w:rsid w:val="000B4E4B"/>
    <w:rsid w:val="000B51EC"/>
    <w:rsid w:val="000B6225"/>
    <w:rsid w:val="000B6B03"/>
    <w:rsid w:val="000C021A"/>
    <w:rsid w:val="000C1441"/>
    <w:rsid w:val="000C4D13"/>
    <w:rsid w:val="000C7729"/>
    <w:rsid w:val="000C7DEC"/>
    <w:rsid w:val="000D1D51"/>
    <w:rsid w:val="000D20FB"/>
    <w:rsid w:val="000D229A"/>
    <w:rsid w:val="000D2735"/>
    <w:rsid w:val="000D3EFD"/>
    <w:rsid w:val="000D47A3"/>
    <w:rsid w:val="000E22EC"/>
    <w:rsid w:val="000E2C9A"/>
    <w:rsid w:val="000E2ED9"/>
    <w:rsid w:val="000E3C28"/>
    <w:rsid w:val="000E492B"/>
    <w:rsid w:val="000E69D9"/>
    <w:rsid w:val="000E726F"/>
    <w:rsid w:val="000E762F"/>
    <w:rsid w:val="000F2C2E"/>
    <w:rsid w:val="000F5101"/>
    <w:rsid w:val="000F7DE6"/>
    <w:rsid w:val="00101891"/>
    <w:rsid w:val="0010704E"/>
    <w:rsid w:val="00107E7B"/>
    <w:rsid w:val="00111C53"/>
    <w:rsid w:val="00111EDB"/>
    <w:rsid w:val="00112405"/>
    <w:rsid w:val="00114D0A"/>
    <w:rsid w:val="00115AB0"/>
    <w:rsid w:val="00115B70"/>
    <w:rsid w:val="001164AF"/>
    <w:rsid w:val="00116E77"/>
    <w:rsid w:val="00116EE6"/>
    <w:rsid w:val="0011722F"/>
    <w:rsid w:val="00117420"/>
    <w:rsid w:val="001207E5"/>
    <w:rsid w:val="001224AC"/>
    <w:rsid w:val="0012396C"/>
    <w:rsid w:val="00126ABD"/>
    <w:rsid w:val="00130F48"/>
    <w:rsid w:val="001319D9"/>
    <w:rsid w:val="001329EA"/>
    <w:rsid w:val="00133C5C"/>
    <w:rsid w:val="001348D3"/>
    <w:rsid w:val="00134EC1"/>
    <w:rsid w:val="00135344"/>
    <w:rsid w:val="001353B4"/>
    <w:rsid w:val="00135BA5"/>
    <w:rsid w:val="00137190"/>
    <w:rsid w:val="00141F66"/>
    <w:rsid w:val="0014280D"/>
    <w:rsid w:val="00151549"/>
    <w:rsid w:val="0015562F"/>
    <w:rsid w:val="001568D7"/>
    <w:rsid w:val="00160B75"/>
    <w:rsid w:val="0016168D"/>
    <w:rsid w:val="0016229C"/>
    <w:rsid w:val="001652EC"/>
    <w:rsid w:val="00165F76"/>
    <w:rsid w:val="00166ED5"/>
    <w:rsid w:val="00170780"/>
    <w:rsid w:val="00171697"/>
    <w:rsid w:val="001718F6"/>
    <w:rsid w:val="00171C2A"/>
    <w:rsid w:val="001751BB"/>
    <w:rsid w:val="00176221"/>
    <w:rsid w:val="00176F6C"/>
    <w:rsid w:val="0017709C"/>
    <w:rsid w:val="001771D8"/>
    <w:rsid w:val="001777B3"/>
    <w:rsid w:val="00181F73"/>
    <w:rsid w:val="001825C4"/>
    <w:rsid w:val="001839B1"/>
    <w:rsid w:val="00183D68"/>
    <w:rsid w:val="0018554E"/>
    <w:rsid w:val="00186DCE"/>
    <w:rsid w:val="00187FDF"/>
    <w:rsid w:val="001907CB"/>
    <w:rsid w:val="001916E9"/>
    <w:rsid w:val="001919C3"/>
    <w:rsid w:val="00191CAC"/>
    <w:rsid w:val="00192A9A"/>
    <w:rsid w:val="00192CA1"/>
    <w:rsid w:val="001936EA"/>
    <w:rsid w:val="0019452E"/>
    <w:rsid w:val="00195169"/>
    <w:rsid w:val="00195A67"/>
    <w:rsid w:val="00196BC2"/>
    <w:rsid w:val="0019729D"/>
    <w:rsid w:val="00197BE4"/>
    <w:rsid w:val="001A1A55"/>
    <w:rsid w:val="001A3519"/>
    <w:rsid w:val="001A40F5"/>
    <w:rsid w:val="001A497C"/>
    <w:rsid w:val="001B0CD7"/>
    <w:rsid w:val="001B0F5D"/>
    <w:rsid w:val="001B64D9"/>
    <w:rsid w:val="001B7D5D"/>
    <w:rsid w:val="001B7EB1"/>
    <w:rsid w:val="001C1A55"/>
    <w:rsid w:val="001C2B43"/>
    <w:rsid w:val="001C3C8B"/>
    <w:rsid w:val="001C6E71"/>
    <w:rsid w:val="001C6F83"/>
    <w:rsid w:val="001D17CC"/>
    <w:rsid w:val="001D2721"/>
    <w:rsid w:val="001D35E8"/>
    <w:rsid w:val="001D3D6D"/>
    <w:rsid w:val="001D5035"/>
    <w:rsid w:val="001D7CB2"/>
    <w:rsid w:val="001E362C"/>
    <w:rsid w:val="001E576E"/>
    <w:rsid w:val="001E5C2D"/>
    <w:rsid w:val="001E7432"/>
    <w:rsid w:val="001F2C25"/>
    <w:rsid w:val="001F432A"/>
    <w:rsid w:val="001F4B55"/>
    <w:rsid w:val="001F5174"/>
    <w:rsid w:val="001F59AD"/>
    <w:rsid w:val="001F62A1"/>
    <w:rsid w:val="001F7EE4"/>
    <w:rsid w:val="002004E9"/>
    <w:rsid w:val="00201878"/>
    <w:rsid w:val="00201CEE"/>
    <w:rsid w:val="00202D5C"/>
    <w:rsid w:val="00205A97"/>
    <w:rsid w:val="002075AF"/>
    <w:rsid w:val="00207D78"/>
    <w:rsid w:val="00212760"/>
    <w:rsid w:val="00213565"/>
    <w:rsid w:val="00214EC9"/>
    <w:rsid w:val="002162F3"/>
    <w:rsid w:val="00217800"/>
    <w:rsid w:val="00221627"/>
    <w:rsid w:val="00221AE7"/>
    <w:rsid w:val="002223FD"/>
    <w:rsid w:val="00222822"/>
    <w:rsid w:val="0022404A"/>
    <w:rsid w:val="002248BC"/>
    <w:rsid w:val="00224E64"/>
    <w:rsid w:val="00227802"/>
    <w:rsid w:val="00227AE9"/>
    <w:rsid w:val="00230E4F"/>
    <w:rsid w:val="00232211"/>
    <w:rsid w:val="00232F41"/>
    <w:rsid w:val="00233479"/>
    <w:rsid w:val="00235AC6"/>
    <w:rsid w:val="00235E45"/>
    <w:rsid w:val="00242F29"/>
    <w:rsid w:val="00243BFA"/>
    <w:rsid w:val="00246A3D"/>
    <w:rsid w:val="00250AF4"/>
    <w:rsid w:val="00252224"/>
    <w:rsid w:val="00253F97"/>
    <w:rsid w:val="00255E2E"/>
    <w:rsid w:val="00256C2C"/>
    <w:rsid w:val="00256C4F"/>
    <w:rsid w:val="00257A43"/>
    <w:rsid w:val="002619DC"/>
    <w:rsid w:val="00262661"/>
    <w:rsid w:val="0026350D"/>
    <w:rsid w:val="002640C8"/>
    <w:rsid w:val="00265BC0"/>
    <w:rsid w:val="00265E53"/>
    <w:rsid w:val="00265F78"/>
    <w:rsid w:val="00266F5E"/>
    <w:rsid w:val="002709EC"/>
    <w:rsid w:val="00270ADB"/>
    <w:rsid w:val="00270E43"/>
    <w:rsid w:val="002719E8"/>
    <w:rsid w:val="002724FD"/>
    <w:rsid w:val="002751BE"/>
    <w:rsid w:val="00275B51"/>
    <w:rsid w:val="0027611D"/>
    <w:rsid w:val="0027699D"/>
    <w:rsid w:val="00276C77"/>
    <w:rsid w:val="002775E2"/>
    <w:rsid w:val="00283CD3"/>
    <w:rsid w:val="00286CF0"/>
    <w:rsid w:val="002912E6"/>
    <w:rsid w:val="002915CB"/>
    <w:rsid w:val="0029183A"/>
    <w:rsid w:val="0029264C"/>
    <w:rsid w:val="002929D9"/>
    <w:rsid w:val="0029343C"/>
    <w:rsid w:val="00297387"/>
    <w:rsid w:val="002A2355"/>
    <w:rsid w:val="002A3890"/>
    <w:rsid w:val="002A4845"/>
    <w:rsid w:val="002A5A18"/>
    <w:rsid w:val="002A7D43"/>
    <w:rsid w:val="002B005A"/>
    <w:rsid w:val="002B039F"/>
    <w:rsid w:val="002B1765"/>
    <w:rsid w:val="002B2534"/>
    <w:rsid w:val="002B25FB"/>
    <w:rsid w:val="002B2BF7"/>
    <w:rsid w:val="002B3739"/>
    <w:rsid w:val="002B44AB"/>
    <w:rsid w:val="002B4CDA"/>
    <w:rsid w:val="002B511B"/>
    <w:rsid w:val="002B675F"/>
    <w:rsid w:val="002C068A"/>
    <w:rsid w:val="002C096D"/>
    <w:rsid w:val="002C1E40"/>
    <w:rsid w:val="002C2CB0"/>
    <w:rsid w:val="002C3856"/>
    <w:rsid w:val="002C3D71"/>
    <w:rsid w:val="002C4D4E"/>
    <w:rsid w:val="002C6A4E"/>
    <w:rsid w:val="002D1816"/>
    <w:rsid w:val="002D38DB"/>
    <w:rsid w:val="002D3C6D"/>
    <w:rsid w:val="002D3FEF"/>
    <w:rsid w:val="002D407E"/>
    <w:rsid w:val="002D4186"/>
    <w:rsid w:val="002D422E"/>
    <w:rsid w:val="002D54C0"/>
    <w:rsid w:val="002E0B59"/>
    <w:rsid w:val="002E3548"/>
    <w:rsid w:val="002E3BCA"/>
    <w:rsid w:val="002F000F"/>
    <w:rsid w:val="002F0835"/>
    <w:rsid w:val="002F264E"/>
    <w:rsid w:val="0030187B"/>
    <w:rsid w:val="003037E8"/>
    <w:rsid w:val="00303B65"/>
    <w:rsid w:val="00304181"/>
    <w:rsid w:val="00305990"/>
    <w:rsid w:val="00306412"/>
    <w:rsid w:val="00306849"/>
    <w:rsid w:val="00307D34"/>
    <w:rsid w:val="00310A68"/>
    <w:rsid w:val="00312045"/>
    <w:rsid w:val="0031277A"/>
    <w:rsid w:val="00314057"/>
    <w:rsid w:val="003157E5"/>
    <w:rsid w:val="003159E8"/>
    <w:rsid w:val="00316316"/>
    <w:rsid w:val="003171C6"/>
    <w:rsid w:val="003231D9"/>
    <w:rsid w:val="0032456C"/>
    <w:rsid w:val="003251F0"/>
    <w:rsid w:val="0032605D"/>
    <w:rsid w:val="003260AA"/>
    <w:rsid w:val="00326B92"/>
    <w:rsid w:val="00327EFC"/>
    <w:rsid w:val="00330CD7"/>
    <w:rsid w:val="00332365"/>
    <w:rsid w:val="00333E75"/>
    <w:rsid w:val="00335083"/>
    <w:rsid w:val="00340AB7"/>
    <w:rsid w:val="00341757"/>
    <w:rsid w:val="00343E51"/>
    <w:rsid w:val="0034425A"/>
    <w:rsid w:val="00344352"/>
    <w:rsid w:val="003463B2"/>
    <w:rsid w:val="00347F19"/>
    <w:rsid w:val="0035035C"/>
    <w:rsid w:val="0035256D"/>
    <w:rsid w:val="00353283"/>
    <w:rsid w:val="00353F93"/>
    <w:rsid w:val="00354C1A"/>
    <w:rsid w:val="00356C75"/>
    <w:rsid w:val="003576FF"/>
    <w:rsid w:val="0036181E"/>
    <w:rsid w:val="00362E93"/>
    <w:rsid w:val="003635EF"/>
    <w:rsid w:val="00365C2E"/>
    <w:rsid w:val="00366569"/>
    <w:rsid w:val="00366959"/>
    <w:rsid w:val="00367892"/>
    <w:rsid w:val="00371D54"/>
    <w:rsid w:val="00373BFD"/>
    <w:rsid w:val="003766E6"/>
    <w:rsid w:val="00376FE9"/>
    <w:rsid w:val="00380242"/>
    <w:rsid w:val="00380721"/>
    <w:rsid w:val="00381EAF"/>
    <w:rsid w:val="00382DFE"/>
    <w:rsid w:val="003836C4"/>
    <w:rsid w:val="00384535"/>
    <w:rsid w:val="00384B07"/>
    <w:rsid w:val="0038550B"/>
    <w:rsid w:val="0038610A"/>
    <w:rsid w:val="0038669E"/>
    <w:rsid w:val="00386F57"/>
    <w:rsid w:val="00387C13"/>
    <w:rsid w:val="00390124"/>
    <w:rsid w:val="003905C0"/>
    <w:rsid w:val="00390AD7"/>
    <w:rsid w:val="00390F1B"/>
    <w:rsid w:val="003935B9"/>
    <w:rsid w:val="003943B5"/>
    <w:rsid w:val="003952B0"/>
    <w:rsid w:val="003A08EC"/>
    <w:rsid w:val="003A0A13"/>
    <w:rsid w:val="003A16B9"/>
    <w:rsid w:val="003A2D8B"/>
    <w:rsid w:val="003A372E"/>
    <w:rsid w:val="003A37D6"/>
    <w:rsid w:val="003A474C"/>
    <w:rsid w:val="003A4E42"/>
    <w:rsid w:val="003A5AB3"/>
    <w:rsid w:val="003B448B"/>
    <w:rsid w:val="003B503C"/>
    <w:rsid w:val="003B67CE"/>
    <w:rsid w:val="003B688E"/>
    <w:rsid w:val="003C2F9A"/>
    <w:rsid w:val="003C35AF"/>
    <w:rsid w:val="003C4CB9"/>
    <w:rsid w:val="003C5228"/>
    <w:rsid w:val="003C7052"/>
    <w:rsid w:val="003C741E"/>
    <w:rsid w:val="003C7892"/>
    <w:rsid w:val="003D0908"/>
    <w:rsid w:val="003D24C8"/>
    <w:rsid w:val="003D2DB9"/>
    <w:rsid w:val="003D3784"/>
    <w:rsid w:val="003D615D"/>
    <w:rsid w:val="003D656D"/>
    <w:rsid w:val="003D668F"/>
    <w:rsid w:val="003E010E"/>
    <w:rsid w:val="003E0579"/>
    <w:rsid w:val="003E0D24"/>
    <w:rsid w:val="003E11BB"/>
    <w:rsid w:val="003E16C3"/>
    <w:rsid w:val="003E24FE"/>
    <w:rsid w:val="003E4BC5"/>
    <w:rsid w:val="003E7AD9"/>
    <w:rsid w:val="003F0C01"/>
    <w:rsid w:val="003F11DA"/>
    <w:rsid w:val="003F1BBA"/>
    <w:rsid w:val="003F2500"/>
    <w:rsid w:val="003F3911"/>
    <w:rsid w:val="003F575B"/>
    <w:rsid w:val="003F73C7"/>
    <w:rsid w:val="004028CC"/>
    <w:rsid w:val="00402E61"/>
    <w:rsid w:val="00405663"/>
    <w:rsid w:val="00406650"/>
    <w:rsid w:val="004067E8"/>
    <w:rsid w:val="00407F95"/>
    <w:rsid w:val="004112C7"/>
    <w:rsid w:val="00411E7C"/>
    <w:rsid w:val="00413461"/>
    <w:rsid w:val="00414ECB"/>
    <w:rsid w:val="00416A4A"/>
    <w:rsid w:val="00416AA5"/>
    <w:rsid w:val="00417D06"/>
    <w:rsid w:val="0042077B"/>
    <w:rsid w:val="004210E4"/>
    <w:rsid w:val="00422158"/>
    <w:rsid w:val="004234D8"/>
    <w:rsid w:val="00424D65"/>
    <w:rsid w:val="004267BC"/>
    <w:rsid w:val="004267C1"/>
    <w:rsid w:val="004269E7"/>
    <w:rsid w:val="00426A4B"/>
    <w:rsid w:val="00426F00"/>
    <w:rsid w:val="004301F9"/>
    <w:rsid w:val="00430994"/>
    <w:rsid w:val="00431036"/>
    <w:rsid w:val="00431B17"/>
    <w:rsid w:val="00431F74"/>
    <w:rsid w:val="00435BB7"/>
    <w:rsid w:val="0044110F"/>
    <w:rsid w:val="0044257F"/>
    <w:rsid w:val="00443E2A"/>
    <w:rsid w:val="004458CE"/>
    <w:rsid w:val="00445E37"/>
    <w:rsid w:val="00446D8C"/>
    <w:rsid w:val="004500B2"/>
    <w:rsid w:val="00450D0B"/>
    <w:rsid w:val="00451697"/>
    <w:rsid w:val="0045298B"/>
    <w:rsid w:val="00453738"/>
    <w:rsid w:val="00454B4F"/>
    <w:rsid w:val="004603E1"/>
    <w:rsid w:val="0046047C"/>
    <w:rsid w:val="0046052F"/>
    <w:rsid w:val="00461E96"/>
    <w:rsid w:val="004642D6"/>
    <w:rsid w:val="00470430"/>
    <w:rsid w:val="00473805"/>
    <w:rsid w:val="004750E2"/>
    <w:rsid w:val="00475F80"/>
    <w:rsid w:val="00477216"/>
    <w:rsid w:val="0048159F"/>
    <w:rsid w:val="00482704"/>
    <w:rsid w:val="00482B20"/>
    <w:rsid w:val="00483963"/>
    <w:rsid w:val="00483B88"/>
    <w:rsid w:val="00483FDE"/>
    <w:rsid w:val="00485C34"/>
    <w:rsid w:val="00486F21"/>
    <w:rsid w:val="004878D2"/>
    <w:rsid w:val="00490678"/>
    <w:rsid w:val="0049191C"/>
    <w:rsid w:val="00494587"/>
    <w:rsid w:val="0049549B"/>
    <w:rsid w:val="00496438"/>
    <w:rsid w:val="00497505"/>
    <w:rsid w:val="00497F0D"/>
    <w:rsid w:val="004A1FED"/>
    <w:rsid w:val="004A2E32"/>
    <w:rsid w:val="004A5017"/>
    <w:rsid w:val="004A5195"/>
    <w:rsid w:val="004A69B0"/>
    <w:rsid w:val="004B079B"/>
    <w:rsid w:val="004B094B"/>
    <w:rsid w:val="004B1E78"/>
    <w:rsid w:val="004B2BC8"/>
    <w:rsid w:val="004B35D1"/>
    <w:rsid w:val="004B5FCC"/>
    <w:rsid w:val="004C023A"/>
    <w:rsid w:val="004C1649"/>
    <w:rsid w:val="004C232D"/>
    <w:rsid w:val="004C2988"/>
    <w:rsid w:val="004C2FCC"/>
    <w:rsid w:val="004C5229"/>
    <w:rsid w:val="004C5E38"/>
    <w:rsid w:val="004D032B"/>
    <w:rsid w:val="004D4772"/>
    <w:rsid w:val="004D6A34"/>
    <w:rsid w:val="004D6A96"/>
    <w:rsid w:val="004E129F"/>
    <w:rsid w:val="004E3171"/>
    <w:rsid w:val="004E4B7C"/>
    <w:rsid w:val="004E5A8B"/>
    <w:rsid w:val="004E5C4B"/>
    <w:rsid w:val="004E6A6F"/>
    <w:rsid w:val="004F15F6"/>
    <w:rsid w:val="004F5128"/>
    <w:rsid w:val="004F5DF6"/>
    <w:rsid w:val="004F698F"/>
    <w:rsid w:val="004F777F"/>
    <w:rsid w:val="00500C44"/>
    <w:rsid w:val="00502D46"/>
    <w:rsid w:val="00503AB1"/>
    <w:rsid w:val="005060E4"/>
    <w:rsid w:val="005066DF"/>
    <w:rsid w:val="005067E5"/>
    <w:rsid w:val="00512B42"/>
    <w:rsid w:val="00515164"/>
    <w:rsid w:val="00515734"/>
    <w:rsid w:val="005160E5"/>
    <w:rsid w:val="005166E6"/>
    <w:rsid w:val="005167B5"/>
    <w:rsid w:val="00516CBD"/>
    <w:rsid w:val="00517857"/>
    <w:rsid w:val="00520741"/>
    <w:rsid w:val="0052322E"/>
    <w:rsid w:val="00523D8D"/>
    <w:rsid w:val="00523E45"/>
    <w:rsid w:val="00525685"/>
    <w:rsid w:val="005259D4"/>
    <w:rsid w:val="00526127"/>
    <w:rsid w:val="00527F75"/>
    <w:rsid w:val="00530348"/>
    <w:rsid w:val="00530980"/>
    <w:rsid w:val="005318BA"/>
    <w:rsid w:val="00532323"/>
    <w:rsid w:val="00533FF0"/>
    <w:rsid w:val="00535001"/>
    <w:rsid w:val="00535531"/>
    <w:rsid w:val="00535C61"/>
    <w:rsid w:val="00535E64"/>
    <w:rsid w:val="0053642F"/>
    <w:rsid w:val="00537514"/>
    <w:rsid w:val="0054013B"/>
    <w:rsid w:val="005426D9"/>
    <w:rsid w:val="0054304F"/>
    <w:rsid w:val="00543B83"/>
    <w:rsid w:val="00544571"/>
    <w:rsid w:val="005468B4"/>
    <w:rsid w:val="00547A04"/>
    <w:rsid w:val="00550CE4"/>
    <w:rsid w:val="00551B96"/>
    <w:rsid w:val="0055293A"/>
    <w:rsid w:val="005529DF"/>
    <w:rsid w:val="00553AEE"/>
    <w:rsid w:val="00554300"/>
    <w:rsid w:val="00555418"/>
    <w:rsid w:val="00556115"/>
    <w:rsid w:val="00557756"/>
    <w:rsid w:val="0056056F"/>
    <w:rsid w:val="00561044"/>
    <w:rsid w:val="00561D29"/>
    <w:rsid w:val="005623A4"/>
    <w:rsid w:val="005629A7"/>
    <w:rsid w:val="00563255"/>
    <w:rsid w:val="0056327C"/>
    <w:rsid w:val="005654C4"/>
    <w:rsid w:val="00565901"/>
    <w:rsid w:val="005665F2"/>
    <w:rsid w:val="00567224"/>
    <w:rsid w:val="0057028F"/>
    <w:rsid w:val="0057051F"/>
    <w:rsid w:val="005709E4"/>
    <w:rsid w:val="00571575"/>
    <w:rsid w:val="00571854"/>
    <w:rsid w:val="00574DB4"/>
    <w:rsid w:val="00575579"/>
    <w:rsid w:val="00576FCF"/>
    <w:rsid w:val="00577916"/>
    <w:rsid w:val="005823BB"/>
    <w:rsid w:val="00582DE1"/>
    <w:rsid w:val="00582FBC"/>
    <w:rsid w:val="0058305E"/>
    <w:rsid w:val="0058387A"/>
    <w:rsid w:val="00583F03"/>
    <w:rsid w:val="00585857"/>
    <w:rsid w:val="00586437"/>
    <w:rsid w:val="00586D80"/>
    <w:rsid w:val="00586FFF"/>
    <w:rsid w:val="00591CB5"/>
    <w:rsid w:val="005927D1"/>
    <w:rsid w:val="00593022"/>
    <w:rsid w:val="0059492F"/>
    <w:rsid w:val="00594BF5"/>
    <w:rsid w:val="00596FD1"/>
    <w:rsid w:val="005A0083"/>
    <w:rsid w:val="005A288D"/>
    <w:rsid w:val="005A35B4"/>
    <w:rsid w:val="005A6D08"/>
    <w:rsid w:val="005B0AEF"/>
    <w:rsid w:val="005B265D"/>
    <w:rsid w:val="005B2B0E"/>
    <w:rsid w:val="005B4FE4"/>
    <w:rsid w:val="005B5204"/>
    <w:rsid w:val="005B5333"/>
    <w:rsid w:val="005B5F69"/>
    <w:rsid w:val="005C06F7"/>
    <w:rsid w:val="005C109A"/>
    <w:rsid w:val="005C2114"/>
    <w:rsid w:val="005C30E8"/>
    <w:rsid w:val="005C74D0"/>
    <w:rsid w:val="005C78B1"/>
    <w:rsid w:val="005C7E1F"/>
    <w:rsid w:val="005D1FA3"/>
    <w:rsid w:val="005D2344"/>
    <w:rsid w:val="005D3002"/>
    <w:rsid w:val="005D6B4D"/>
    <w:rsid w:val="005D6FE4"/>
    <w:rsid w:val="005E0DC4"/>
    <w:rsid w:val="005E11C8"/>
    <w:rsid w:val="005E137C"/>
    <w:rsid w:val="005E164B"/>
    <w:rsid w:val="005E168E"/>
    <w:rsid w:val="005E1D3A"/>
    <w:rsid w:val="005E38D8"/>
    <w:rsid w:val="005E3CA0"/>
    <w:rsid w:val="005E4F0E"/>
    <w:rsid w:val="005E504E"/>
    <w:rsid w:val="005E6281"/>
    <w:rsid w:val="005E6543"/>
    <w:rsid w:val="005E7095"/>
    <w:rsid w:val="005E7FDD"/>
    <w:rsid w:val="005F0450"/>
    <w:rsid w:val="005F15BD"/>
    <w:rsid w:val="005F2C85"/>
    <w:rsid w:val="005F3B21"/>
    <w:rsid w:val="005F435E"/>
    <w:rsid w:val="005F5E76"/>
    <w:rsid w:val="00601A86"/>
    <w:rsid w:val="00605BB8"/>
    <w:rsid w:val="00606CED"/>
    <w:rsid w:val="0060755A"/>
    <w:rsid w:val="00610285"/>
    <w:rsid w:val="0061203A"/>
    <w:rsid w:val="00612C58"/>
    <w:rsid w:val="00615611"/>
    <w:rsid w:val="00616F8D"/>
    <w:rsid w:val="006176B0"/>
    <w:rsid w:val="006201AE"/>
    <w:rsid w:val="00622D12"/>
    <w:rsid w:val="006249DB"/>
    <w:rsid w:val="00626627"/>
    <w:rsid w:val="00631407"/>
    <w:rsid w:val="00631569"/>
    <w:rsid w:val="00632C13"/>
    <w:rsid w:val="0063342E"/>
    <w:rsid w:val="00634FCE"/>
    <w:rsid w:val="00640AF7"/>
    <w:rsid w:val="006417CA"/>
    <w:rsid w:val="006435D9"/>
    <w:rsid w:val="00643791"/>
    <w:rsid w:val="00645046"/>
    <w:rsid w:val="00645E2A"/>
    <w:rsid w:val="00646E43"/>
    <w:rsid w:val="00651949"/>
    <w:rsid w:val="0065287D"/>
    <w:rsid w:val="00653DD9"/>
    <w:rsid w:val="0065488D"/>
    <w:rsid w:val="00654D79"/>
    <w:rsid w:val="00655B14"/>
    <w:rsid w:val="00660BFB"/>
    <w:rsid w:val="0066113A"/>
    <w:rsid w:val="006621E6"/>
    <w:rsid w:val="006637DE"/>
    <w:rsid w:val="0066461E"/>
    <w:rsid w:val="00664ABF"/>
    <w:rsid w:val="00670BD1"/>
    <w:rsid w:val="0067174A"/>
    <w:rsid w:val="00671E9D"/>
    <w:rsid w:val="00672BA0"/>
    <w:rsid w:val="0067315C"/>
    <w:rsid w:val="006731D4"/>
    <w:rsid w:val="006738C2"/>
    <w:rsid w:val="006745C4"/>
    <w:rsid w:val="0067723E"/>
    <w:rsid w:val="00677969"/>
    <w:rsid w:val="006809D5"/>
    <w:rsid w:val="00683D7F"/>
    <w:rsid w:val="006844B2"/>
    <w:rsid w:val="00684A00"/>
    <w:rsid w:val="00684ECE"/>
    <w:rsid w:val="00686056"/>
    <w:rsid w:val="00686ED3"/>
    <w:rsid w:val="006870C8"/>
    <w:rsid w:val="00687275"/>
    <w:rsid w:val="006936F6"/>
    <w:rsid w:val="00694E91"/>
    <w:rsid w:val="006952D6"/>
    <w:rsid w:val="00695E73"/>
    <w:rsid w:val="00695FBD"/>
    <w:rsid w:val="006A080A"/>
    <w:rsid w:val="006A114B"/>
    <w:rsid w:val="006A4912"/>
    <w:rsid w:val="006A6E68"/>
    <w:rsid w:val="006B0D85"/>
    <w:rsid w:val="006B583D"/>
    <w:rsid w:val="006B6218"/>
    <w:rsid w:val="006B74FE"/>
    <w:rsid w:val="006C0DAC"/>
    <w:rsid w:val="006C2098"/>
    <w:rsid w:val="006C369C"/>
    <w:rsid w:val="006C3AAF"/>
    <w:rsid w:val="006C423B"/>
    <w:rsid w:val="006C4D46"/>
    <w:rsid w:val="006C5492"/>
    <w:rsid w:val="006C61F1"/>
    <w:rsid w:val="006C6DBF"/>
    <w:rsid w:val="006C7BC8"/>
    <w:rsid w:val="006D1381"/>
    <w:rsid w:val="006D1B05"/>
    <w:rsid w:val="006D2FD9"/>
    <w:rsid w:val="006D662E"/>
    <w:rsid w:val="006D6BB9"/>
    <w:rsid w:val="006D6F9E"/>
    <w:rsid w:val="006E0143"/>
    <w:rsid w:val="006E1094"/>
    <w:rsid w:val="006E200F"/>
    <w:rsid w:val="006E305F"/>
    <w:rsid w:val="006E3407"/>
    <w:rsid w:val="006E3FA3"/>
    <w:rsid w:val="006E4910"/>
    <w:rsid w:val="006E56C0"/>
    <w:rsid w:val="006E574A"/>
    <w:rsid w:val="006E5ED0"/>
    <w:rsid w:val="006E642D"/>
    <w:rsid w:val="006E74F6"/>
    <w:rsid w:val="006E75D7"/>
    <w:rsid w:val="006E78E6"/>
    <w:rsid w:val="006F2426"/>
    <w:rsid w:val="006F5687"/>
    <w:rsid w:val="006F57C8"/>
    <w:rsid w:val="006F5AE9"/>
    <w:rsid w:val="006F6FBF"/>
    <w:rsid w:val="006F716A"/>
    <w:rsid w:val="006F7373"/>
    <w:rsid w:val="006F7771"/>
    <w:rsid w:val="0070033F"/>
    <w:rsid w:val="00707318"/>
    <w:rsid w:val="00710E29"/>
    <w:rsid w:val="00711475"/>
    <w:rsid w:val="00713131"/>
    <w:rsid w:val="00713A99"/>
    <w:rsid w:val="007156E8"/>
    <w:rsid w:val="00716E30"/>
    <w:rsid w:val="00717DAE"/>
    <w:rsid w:val="00720A05"/>
    <w:rsid w:val="007222B5"/>
    <w:rsid w:val="00723386"/>
    <w:rsid w:val="00725165"/>
    <w:rsid w:val="00725DFF"/>
    <w:rsid w:val="00726BC9"/>
    <w:rsid w:val="00733F6B"/>
    <w:rsid w:val="00734D0D"/>
    <w:rsid w:val="00734E13"/>
    <w:rsid w:val="00734F11"/>
    <w:rsid w:val="00734FA2"/>
    <w:rsid w:val="00736331"/>
    <w:rsid w:val="00736805"/>
    <w:rsid w:val="007407D1"/>
    <w:rsid w:val="007419CD"/>
    <w:rsid w:val="007436DB"/>
    <w:rsid w:val="00745619"/>
    <w:rsid w:val="00745858"/>
    <w:rsid w:val="00746D29"/>
    <w:rsid w:val="00747324"/>
    <w:rsid w:val="00751749"/>
    <w:rsid w:val="00751917"/>
    <w:rsid w:val="00753F18"/>
    <w:rsid w:val="0075534E"/>
    <w:rsid w:val="007566AE"/>
    <w:rsid w:val="00757766"/>
    <w:rsid w:val="00757A16"/>
    <w:rsid w:val="0076180C"/>
    <w:rsid w:val="007664BD"/>
    <w:rsid w:val="0076754C"/>
    <w:rsid w:val="007726E3"/>
    <w:rsid w:val="007739F3"/>
    <w:rsid w:val="00773C49"/>
    <w:rsid w:val="00773F61"/>
    <w:rsid w:val="00775FF3"/>
    <w:rsid w:val="00780F27"/>
    <w:rsid w:val="00781A79"/>
    <w:rsid w:val="007822B4"/>
    <w:rsid w:val="0078240E"/>
    <w:rsid w:val="007833AE"/>
    <w:rsid w:val="0078343F"/>
    <w:rsid w:val="00785A6F"/>
    <w:rsid w:val="00785BE4"/>
    <w:rsid w:val="00786EDD"/>
    <w:rsid w:val="0078702B"/>
    <w:rsid w:val="007879AE"/>
    <w:rsid w:val="0079120A"/>
    <w:rsid w:val="007945BC"/>
    <w:rsid w:val="00794ED9"/>
    <w:rsid w:val="007950E8"/>
    <w:rsid w:val="007961DC"/>
    <w:rsid w:val="00796371"/>
    <w:rsid w:val="0079767C"/>
    <w:rsid w:val="007A076E"/>
    <w:rsid w:val="007A0A65"/>
    <w:rsid w:val="007A14BB"/>
    <w:rsid w:val="007A32B3"/>
    <w:rsid w:val="007A32C0"/>
    <w:rsid w:val="007A38F8"/>
    <w:rsid w:val="007A5DF4"/>
    <w:rsid w:val="007A764C"/>
    <w:rsid w:val="007A7C5F"/>
    <w:rsid w:val="007B1A85"/>
    <w:rsid w:val="007B2F75"/>
    <w:rsid w:val="007B68BE"/>
    <w:rsid w:val="007B7204"/>
    <w:rsid w:val="007B7F32"/>
    <w:rsid w:val="007C06C7"/>
    <w:rsid w:val="007C1486"/>
    <w:rsid w:val="007C1C22"/>
    <w:rsid w:val="007C2315"/>
    <w:rsid w:val="007C380B"/>
    <w:rsid w:val="007C486B"/>
    <w:rsid w:val="007C4F63"/>
    <w:rsid w:val="007C5271"/>
    <w:rsid w:val="007C56FF"/>
    <w:rsid w:val="007C690D"/>
    <w:rsid w:val="007C7007"/>
    <w:rsid w:val="007C7208"/>
    <w:rsid w:val="007C722F"/>
    <w:rsid w:val="007D1C84"/>
    <w:rsid w:val="007D4A39"/>
    <w:rsid w:val="007D5DF1"/>
    <w:rsid w:val="007D641F"/>
    <w:rsid w:val="007D6B9D"/>
    <w:rsid w:val="007E7D15"/>
    <w:rsid w:val="007F07F1"/>
    <w:rsid w:val="007F1292"/>
    <w:rsid w:val="007F18CB"/>
    <w:rsid w:val="007F4A2D"/>
    <w:rsid w:val="007F4A67"/>
    <w:rsid w:val="007F4C24"/>
    <w:rsid w:val="007F79E4"/>
    <w:rsid w:val="00800665"/>
    <w:rsid w:val="00800E33"/>
    <w:rsid w:val="008023D9"/>
    <w:rsid w:val="008026D4"/>
    <w:rsid w:val="00802F25"/>
    <w:rsid w:val="008054CB"/>
    <w:rsid w:val="00805BE6"/>
    <w:rsid w:val="00805D54"/>
    <w:rsid w:val="00805D5D"/>
    <w:rsid w:val="00807E36"/>
    <w:rsid w:val="00810EAB"/>
    <w:rsid w:val="00811091"/>
    <w:rsid w:val="00814109"/>
    <w:rsid w:val="00814376"/>
    <w:rsid w:val="00814791"/>
    <w:rsid w:val="00822E7F"/>
    <w:rsid w:val="00825C1E"/>
    <w:rsid w:val="0083055B"/>
    <w:rsid w:val="00832041"/>
    <w:rsid w:val="008328E9"/>
    <w:rsid w:val="008338A3"/>
    <w:rsid w:val="00834519"/>
    <w:rsid w:val="00835252"/>
    <w:rsid w:val="00835BF5"/>
    <w:rsid w:val="0083741D"/>
    <w:rsid w:val="008436B6"/>
    <w:rsid w:val="00843B16"/>
    <w:rsid w:val="00844F44"/>
    <w:rsid w:val="00845D54"/>
    <w:rsid w:val="00845EC1"/>
    <w:rsid w:val="008466F7"/>
    <w:rsid w:val="00847E74"/>
    <w:rsid w:val="0085100E"/>
    <w:rsid w:val="00851053"/>
    <w:rsid w:val="00851812"/>
    <w:rsid w:val="00853767"/>
    <w:rsid w:val="00854ABF"/>
    <w:rsid w:val="00856089"/>
    <w:rsid w:val="00860B00"/>
    <w:rsid w:val="00861629"/>
    <w:rsid w:val="008621B0"/>
    <w:rsid w:val="008636EE"/>
    <w:rsid w:val="008645B3"/>
    <w:rsid w:val="00864870"/>
    <w:rsid w:val="00864B9D"/>
    <w:rsid w:val="00867E10"/>
    <w:rsid w:val="00872057"/>
    <w:rsid w:val="00872BFF"/>
    <w:rsid w:val="00872F63"/>
    <w:rsid w:val="008743BC"/>
    <w:rsid w:val="00876A67"/>
    <w:rsid w:val="00876C8F"/>
    <w:rsid w:val="0088053F"/>
    <w:rsid w:val="00881B20"/>
    <w:rsid w:val="00881FD7"/>
    <w:rsid w:val="008855CC"/>
    <w:rsid w:val="0088686A"/>
    <w:rsid w:val="00891155"/>
    <w:rsid w:val="00895C05"/>
    <w:rsid w:val="00896AE5"/>
    <w:rsid w:val="008A0D26"/>
    <w:rsid w:val="008A1185"/>
    <w:rsid w:val="008A183E"/>
    <w:rsid w:val="008A2272"/>
    <w:rsid w:val="008A35BF"/>
    <w:rsid w:val="008A5607"/>
    <w:rsid w:val="008A610B"/>
    <w:rsid w:val="008A6822"/>
    <w:rsid w:val="008A7A3E"/>
    <w:rsid w:val="008A7A4A"/>
    <w:rsid w:val="008B0A09"/>
    <w:rsid w:val="008B4BA1"/>
    <w:rsid w:val="008B77CF"/>
    <w:rsid w:val="008C0F57"/>
    <w:rsid w:val="008C352C"/>
    <w:rsid w:val="008C5B23"/>
    <w:rsid w:val="008C6730"/>
    <w:rsid w:val="008D0869"/>
    <w:rsid w:val="008D104E"/>
    <w:rsid w:val="008D4D64"/>
    <w:rsid w:val="008D64C8"/>
    <w:rsid w:val="008D6550"/>
    <w:rsid w:val="008E11A8"/>
    <w:rsid w:val="008E126A"/>
    <w:rsid w:val="008E188C"/>
    <w:rsid w:val="008E4914"/>
    <w:rsid w:val="008E507C"/>
    <w:rsid w:val="008E5BF1"/>
    <w:rsid w:val="008F1507"/>
    <w:rsid w:val="008F1614"/>
    <w:rsid w:val="008F18B2"/>
    <w:rsid w:val="008F1BA5"/>
    <w:rsid w:val="008F1DCE"/>
    <w:rsid w:val="008F32F5"/>
    <w:rsid w:val="008F6280"/>
    <w:rsid w:val="008F63E0"/>
    <w:rsid w:val="008F7467"/>
    <w:rsid w:val="00900852"/>
    <w:rsid w:val="00900DE2"/>
    <w:rsid w:val="00902755"/>
    <w:rsid w:val="009033A3"/>
    <w:rsid w:val="00904B5E"/>
    <w:rsid w:val="00906669"/>
    <w:rsid w:val="00910E4A"/>
    <w:rsid w:val="009119B0"/>
    <w:rsid w:val="00912A6B"/>
    <w:rsid w:val="00914649"/>
    <w:rsid w:val="0091544C"/>
    <w:rsid w:val="00916BE2"/>
    <w:rsid w:val="009171D7"/>
    <w:rsid w:val="009173CA"/>
    <w:rsid w:val="00917BDD"/>
    <w:rsid w:val="00917E03"/>
    <w:rsid w:val="0092144B"/>
    <w:rsid w:val="00922BEB"/>
    <w:rsid w:val="0092436E"/>
    <w:rsid w:val="00925F3A"/>
    <w:rsid w:val="00927DF0"/>
    <w:rsid w:val="0093204D"/>
    <w:rsid w:val="009322DA"/>
    <w:rsid w:val="009331DE"/>
    <w:rsid w:val="00934A87"/>
    <w:rsid w:val="00935036"/>
    <w:rsid w:val="00937276"/>
    <w:rsid w:val="00941E4E"/>
    <w:rsid w:val="0094227E"/>
    <w:rsid w:val="009445B4"/>
    <w:rsid w:val="00944AC6"/>
    <w:rsid w:val="009475E3"/>
    <w:rsid w:val="009476D4"/>
    <w:rsid w:val="00947809"/>
    <w:rsid w:val="00947FEA"/>
    <w:rsid w:val="0095052E"/>
    <w:rsid w:val="009507B2"/>
    <w:rsid w:val="00951792"/>
    <w:rsid w:val="009521F5"/>
    <w:rsid w:val="00953780"/>
    <w:rsid w:val="00954004"/>
    <w:rsid w:val="00956272"/>
    <w:rsid w:val="00961492"/>
    <w:rsid w:val="00964B3E"/>
    <w:rsid w:val="00965167"/>
    <w:rsid w:val="00966269"/>
    <w:rsid w:val="00967255"/>
    <w:rsid w:val="009679B0"/>
    <w:rsid w:val="00967C63"/>
    <w:rsid w:val="00970A72"/>
    <w:rsid w:val="009728BE"/>
    <w:rsid w:val="00972AAE"/>
    <w:rsid w:val="0097309C"/>
    <w:rsid w:val="00973AC5"/>
    <w:rsid w:val="009762BA"/>
    <w:rsid w:val="00977DDF"/>
    <w:rsid w:val="009835A8"/>
    <w:rsid w:val="009852C4"/>
    <w:rsid w:val="00985648"/>
    <w:rsid w:val="00987E90"/>
    <w:rsid w:val="00991638"/>
    <w:rsid w:val="00992076"/>
    <w:rsid w:val="0099240B"/>
    <w:rsid w:val="009954A8"/>
    <w:rsid w:val="0099728E"/>
    <w:rsid w:val="009976B7"/>
    <w:rsid w:val="009A0150"/>
    <w:rsid w:val="009A142E"/>
    <w:rsid w:val="009A243D"/>
    <w:rsid w:val="009A3AAB"/>
    <w:rsid w:val="009A3D0A"/>
    <w:rsid w:val="009A5156"/>
    <w:rsid w:val="009A57C4"/>
    <w:rsid w:val="009B0BEC"/>
    <w:rsid w:val="009B1401"/>
    <w:rsid w:val="009B1420"/>
    <w:rsid w:val="009B5957"/>
    <w:rsid w:val="009B6ED6"/>
    <w:rsid w:val="009B78FD"/>
    <w:rsid w:val="009B7C9A"/>
    <w:rsid w:val="009C2E05"/>
    <w:rsid w:val="009C6669"/>
    <w:rsid w:val="009C6F5B"/>
    <w:rsid w:val="009C72F9"/>
    <w:rsid w:val="009D2503"/>
    <w:rsid w:val="009D3E8E"/>
    <w:rsid w:val="009D5087"/>
    <w:rsid w:val="009D5C10"/>
    <w:rsid w:val="009D68C9"/>
    <w:rsid w:val="009D7011"/>
    <w:rsid w:val="009E0993"/>
    <w:rsid w:val="009E1219"/>
    <w:rsid w:val="009E22E3"/>
    <w:rsid w:val="009E277A"/>
    <w:rsid w:val="009E3059"/>
    <w:rsid w:val="009F023D"/>
    <w:rsid w:val="009F13C9"/>
    <w:rsid w:val="009F1C38"/>
    <w:rsid w:val="009F3D6F"/>
    <w:rsid w:val="009F42FA"/>
    <w:rsid w:val="009F4341"/>
    <w:rsid w:val="009F603E"/>
    <w:rsid w:val="009F6DB0"/>
    <w:rsid w:val="009F716B"/>
    <w:rsid w:val="00A04225"/>
    <w:rsid w:val="00A054A5"/>
    <w:rsid w:val="00A12BD4"/>
    <w:rsid w:val="00A12E0A"/>
    <w:rsid w:val="00A14B4F"/>
    <w:rsid w:val="00A14D4B"/>
    <w:rsid w:val="00A1569E"/>
    <w:rsid w:val="00A17B16"/>
    <w:rsid w:val="00A20BCB"/>
    <w:rsid w:val="00A211CC"/>
    <w:rsid w:val="00A233D7"/>
    <w:rsid w:val="00A23FA8"/>
    <w:rsid w:val="00A247B9"/>
    <w:rsid w:val="00A3293C"/>
    <w:rsid w:val="00A33E4A"/>
    <w:rsid w:val="00A34697"/>
    <w:rsid w:val="00A34BA7"/>
    <w:rsid w:val="00A34F51"/>
    <w:rsid w:val="00A35FD8"/>
    <w:rsid w:val="00A368A6"/>
    <w:rsid w:val="00A36B36"/>
    <w:rsid w:val="00A42A4B"/>
    <w:rsid w:val="00A43FAA"/>
    <w:rsid w:val="00A44273"/>
    <w:rsid w:val="00A4431C"/>
    <w:rsid w:val="00A47173"/>
    <w:rsid w:val="00A47C9D"/>
    <w:rsid w:val="00A51F6A"/>
    <w:rsid w:val="00A51FE3"/>
    <w:rsid w:val="00A535BC"/>
    <w:rsid w:val="00A54215"/>
    <w:rsid w:val="00A57417"/>
    <w:rsid w:val="00A60C95"/>
    <w:rsid w:val="00A61605"/>
    <w:rsid w:val="00A61762"/>
    <w:rsid w:val="00A62E31"/>
    <w:rsid w:val="00A63F64"/>
    <w:rsid w:val="00A6435B"/>
    <w:rsid w:val="00A650FA"/>
    <w:rsid w:val="00A70335"/>
    <w:rsid w:val="00A71702"/>
    <w:rsid w:val="00A71874"/>
    <w:rsid w:val="00A71987"/>
    <w:rsid w:val="00A730AF"/>
    <w:rsid w:val="00A73CF7"/>
    <w:rsid w:val="00A75472"/>
    <w:rsid w:val="00A756BD"/>
    <w:rsid w:val="00A76065"/>
    <w:rsid w:val="00A77EF2"/>
    <w:rsid w:val="00A77F3D"/>
    <w:rsid w:val="00A82BBB"/>
    <w:rsid w:val="00A83D57"/>
    <w:rsid w:val="00A8402F"/>
    <w:rsid w:val="00A853BA"/>
    <w:rsid w:val="00A85D2C"/>
    <w:rsid w:val="00A9225A"/>
    <w:rsid w:val="00A92EF8"/>
    <w:rsid w:val="00A9346C"/>
    <w:rsid w:val="00A97BA3"/>
    <w:rsid w:val="00AA0D94"/>
    <w:rsid w:val="00AA2D7C"/>
    <w:rsid w:val="00AA362E"/>
    <w:rsid w:val="00AA42C3"/>
    <w:rsid w:val="00AA4505"/>
    <w:rsid w:val="00AA51F7"/>
    <w:rsid w:val="00AA53D1"/>
    <w:rsid w:val="00AB5BC8"/>
    <w:rsid w:val="00AB5CE5"/>
    <w:rsid w:val="00AB6614"/>
    <w:rsid w:val="00AB6F0E"/>
    <w:rsid w:val="00AB738A"/>
    <w:rsid w:val="00AC182C"/>
    <w:rsid w:val="00AC1DF4"/>
    <w:rsid w:val="00AC1E01"/>
    <w:rsid w:val="00AC2B69"/>
    <w:rsid w:val="00AC44DA"/>
    <w:rsid w:val="00AC56C2"/>
    <w:rsid w:val="00AC72CA"/>
    <w:rsid w:val="00AC7389"/>
    <w:rsid w:val="00AC78A0"/>
    <w:rsid w:val="00AD0E48"/>
    <w:rsid w:val="00AD152B"/>
    <w:rsid w:val="00AD24DF"/>
    <w:rsid w:val="00AD2CEF"/>
    <w:rsid w:val="00AD499C"/>
    <w:rsid w:val="00AD49BB"/>
    <w:rsid w:val="00AD4B5D"/>
    <w:rsid w:val="00AD59AF"/>
    <w:rsid w:val="00AD6C27"/>
    <w:rsid w:val="00AD6DCA"/>
    <w:rsid w:val="00AE1722"/>
    <w:rsid w:val="00AE20A2"/>
    <w:rsid w:val="00AE23B3"/>
    <w:rsid w:val="00AE307D"/>
    <w:rsid w:val="00AE30B7"/>
    <w:rsid w:val="00AE3355"/>
    <w:rsid w:val="00AE4CC6"/>
    <w:rsid w:val="00AE720D"/>
    <w:rsid w:val="00AF02C7"/>
    <w:rsid w:val="00AF1739"/>
    <w:rsid w:val="00AF192B"/>
    <w:rsid w:val="00AF196A"/>
    <w:rsid w:val="00AF2137"/>
    <w:rsid w:val="00AF2FBE"/>
    <w:rsid w:val="00AF59C8"/>
    <w:rsid w:val="00AF5E53"/>
    <w:rsid w:val="00AF64D8"/>
    <w:rsid w:val="00AF7F40"/>
    <w:rsid w:val="00B04169"/>
    <w:rsid w:val="00B045C4"/>
    <w:rsid w:val="00B046F8"/>
    <w:rsid w:val="00B048AB"/>
    <w:rsid w:val="00B05CB6"/>
    <w:rsid w:val="00B06D51"/>
    <w:rsid w:val="00B10E3C"/>
    <w:rsid w:val="00B11CB2"/>
    <w:rsid w:val="00B1295B"/>
    <w:rsid w:val="00B135BC"/>
    <w:rsid w:val="00B13F50"/>
    <w:rsid w:val="00B14CAD"/>
    <w:rsid w:val="00B154CA"/>
    <w:rsid w:val="00B16C9D"/>
    <w:rsid w:val="00B17912"/>
    <w:rsid w:val="00B21C23"/>
    <w:rsid w:val="00B22B72"/>
    <w:rsid w:val="00B22BEE"/>
    <w:rsid w:val="00B2487C"/>
    <w:rsid w:val="00B267E2"/>
    <w:rsid w:val="00B30217"/>
    <w:rsid w:val="00B30841"/>
    <w:rsid w:val="00B311AC"/>
    <w:rsid w:val="00B326E5"/>
    <w:rsid w:val="00B33AA0"/>
    <w:rsid w:val="00B356B1"/>
    <w:rsid w:val="00B35B53"/>
    <w:rsid w:val="00B35FAC"/>
    <w:rsid w:val="00B3634F"/>
    <w:rsid w:val="00B37145"/>
    <w:rsid w:val="00B4374D"/>
    <w:rsid w:val="00B463F5"/>
    <w:rsid w:val="00B46815"/>
    <w:rsid w:val="00B5047F"/>
    <w:rsid w:val="00B50AF2"/>
    <w:rsid w:val="00B51BD4"/>
    <w:rsid w:val="00B52ADE"/>
    <w:rsid w:val="00B54CBA"/>
    <w:rsid w:val="00B55FC0"/>
    <w:rsid w:val="00B5692B"/>
    <w:rsid w:val="00B56E29"/>
    <w:rsid w:val="00B6033E"/>
    <w:rsid w:val="00B61F8C"/>
    <w:rsid w:val="00B6282D"/>
    <w:rsid w:val="00B63182"/>
    <w:rsid w:val="00B635B1"/>
    <w:rsid w:val="00B63C4C"/>
    <w:rsid w:val="00B65DB2"/>
    <w:rsid w:val="00B6688F"/>
    <w:rsid w:val="00B67B1D"/>
    <w:rsid w:val="00B739D9"/>
    <w:rsid w:val="00B7487F"/>
    <w:rsid w:val="00B76054"/>
    <w:rsid w:val="00B76689"/>
    <w:rsid w:val="00B77E22"/>
    <w:rsid w:val="00B8085C"/>
    <w:rsid w:val="00B810D2"/>
    <w:rsid w:val="00B81229"/>
    <w:rsid w:val="00B81408"/>
    <w:rsid w:val="00B81445"/>
    <w:rsid w:val="00B84470"/>
    <w:rsid w:val="00B87890"/>
    <w:rsid w:val="00B929ED"/>
    <w:rsid w:val="00B9624C"/>
    <w:rsid w:val="00B96AED"/>
    <w:rsid w:val="00B9751F"/>
    <w:rsid w:val="00BA410F"/>
    <w:rsid w:val="00BA44EA"/>
    <w:rsid w:val="00BB0199"/>
    <w:rsid w:val="00BB1A6F"/>
    <w:rsid w:val="00BB2B7F"/>
    <w:rsid w:val="00BB3254"/>
    <w:rsid w:val="00BB716B"/>
    <w:rsid w:val="00BB765E"/>
    <w:rsid w:val="00BC2F9A"/>
    <w:rsid w:val="00BC35A9"/>
    <w:rsid w:val="00BC5646"/>
    <w:rsid w:val="00BD0FEA"/>
    <w:rsid w:val="00BD15EB"/>
    <w:rsid w:val="00BD2A14"/>
    <w:rsid w:val="00BD2D2F"/>
    <w:rsid w:val="00BD6A22"/>
    <w:rsid w:val="00BD6C06"/>
    <w:rsid w:val="00BD7E0B"/>
    <w:rsid w:val="00BE1103"/>
    <w:rsid w:val="00BE2538"/>
    <w:rsid w:val="00BE288E"/>
    <w:rsid w:val="00BE3130"/>
    <w:rsid w:val="00BE3D20"/>
    <w:rsid w:val="00BE4B98"/>
    <w:rsid w:val="00BE6CD9"/>
    <w:rsid w:val="00BE7152"/>
    <w:rsid w:val="00BE7B04"/>
    <w:rsid w:val="00BF0FAD"/>
    <w:rsid w:val="00BF1095"/>
    <w:rsid w:val="00BF1391"/>
    <w:rsid w:val="00BF2E30"/>
    <w:rsid w:val="00BF3FB8"/>
    <w:rsid w:val="00BF4B16"/>
    <w:rsid w:val="00BF5D04"/>
    <w:rsid w:val="00BF7681"/>
    <w:rsid w:val="00BF7E2A"/>
    <w:rsid w:val="00C00C03"/>
    <w:rsid w:val="00C0254F"/>
    <w:rsid w:val="00C02FCC"/>
    <w:rsid w:val="00C03042"/>
    <w:rsid w:val="00C0424F"/>
    <w:rsid w:val="00C051B8"/>
    <w:rsid w:val="00C062A4"/>
    <w:rsid w:val="00C079F2"/>
    <w:rsid w:val="00C10128"/>
    <w:rsid w:val="00C1077E"/>
    <w:rsid w:val="00C10875"/>
    <w:rsid w:val="00C11662"/>
    <w:rsid w:val="00C125FE"/>
    <w:rsid w:val="00C12875"/>
    <w:rsid w:val="00C129BA"/>
    <w:rsid w:val="00C13029"/>
    <w:rsid w:val="00C1521C"/>
    <w:rsid w:val="00C16605"/>
    <w:rsid w:val="00C20AE5"/>
    <w:rsid w:val="00C21211"/>
    <w:rsid w:val="00C2173B"/>
    <w:rsid w:val="00C236CB"/>
    <w:rsid w:val="00C31004"/>
    <w:rsid w:val="00C3167D"/>
    <w:rsid w:val="00C32640"/>
    <w:rsid w:val="00C329D1"/>
    <w:rsid w:val="00C3333D"/>
    <w:rsid w:val="00C3356C"/>
    <w:rsid w:val="00C3395F"/>
    <w:rsid w:val="00C345FE"/>
    <w:rsid w:val="00C35970"/>
    <w:rsid w:val="00C4028B"/>
    <w:rsid w:val="00C45F47"/>
    <w:rsid w:val="00C46196"/>
    <w:rsid w:val="00C472E6"/>
    <w:rsid w:val="00C4762F"/>
    <w:rsid w:val="00C50BDA"/>
    <w:rsid w:val="00C5254C"/>
    <w:rsid w:val="00C5396A"/>
    <w:rsid w:val="00C544D7"/>
    <w:rsid w:val="00C54E15"/>
    <w:rsid w:val="00C55444"/>
    <w:rsid w:val="00C55DBC"/>
    <w:rsid w:val="00C61AF4"/>
    <w:rsid w:val="00C62655"/>
    <w:rsid w:val="00C70AA2"/>
    <w:rsid w:val="00C71782"/>
    <w:rsid w:val="00C71EF7"/>
    <w:rsid w:val="00C75C5E"/>
    <w:rsid w:val="00C75DAB"/>
    <w:rsid w:val="00C768AB"/>
    <w:rsid w:val="00C775CD"/>
    <w:rsid w:val="00C80095"/>
    <w:rsid w:val="00C81B61"/>
    <w:rsid w:val="00C85726"/>
    <w:rsid w:val="00C857E4"/>
    <w:rsid w:val="00C869CF"/>
    <w:rsid w:val="00C87060"/>
    <w:rsid w:val="00C91850"/>
    <w:rsid w:val="00C92C58"/>
    <w:rsid w:val="00C92D95"/>
    <w:rsid w:val="00C9567C"/>
    <w:rsid w:val="00C97511"/>
    <w:rsid w:val="00CA06DD"/>
    <w:rsid w:val="00CA145C"/>
    <w:rsid w:val="00CA2194"/>
    <w:rsid w:val="00CA21CE"/>
    <w:rsid w:val="00CA3FCA"/>
    <w:rsid w:val="00CA4680"/>
    <w:rsid w:val="00CA5574"/>
    <w:rsid w:val="00CA5C00"/>
    <w:rsid w:val="00CA6372"/>
    <w:rsid w:val="00CA6500"/>
    <w:rsid w:val="00CA73CF"/>
    <w:rsid w:val="00CB0473"/>
    <w:rsid w:val="00CB1814"/>
    <w:rsid w:val="00CB2E2A"/>
    <w:rsid w:val="00CB3154"/>
    <w:rsid w:val="00CB4A5E"/>
    <w:rsid w:val="00CB62ED"/>
    <w:rsid w:val="00CB6F67"/>
    <w:rsid w:val="00CB734B"/>
    <w:rsid w:val="00CC0E16"/>
    <w:rsid w:val="00CC1ADE"/>
    <w:rsid w:val="00CC5631"/>
    <w:rsid w:val="00CC5AC5"/>
    <w:rsid w:val="00CC5D81"/>
    <w:rsid w:val="00CC6EDF"/>
    <w:rsid w:val="00CC758B"/>
    <w:rsid w:val="00CC78BA"/>
    <w:rsid w:val="00CD0509"/>
    <w:rsid w:val="00CD1AD3"/>
    <w:rsid w:val="00CD337E"/>
    <w:rsid w:val="00CD33CE"/>
    <w:rsid w:val="00CD3810"/>
    <w:rsid w:val="00CD5EC4"/>
    <w:rsid w:val="00CD78F3"/>
    <w:rsid w:val="00CE00BA"/>
    <w:rsid w:val="00CE12D4"/>
    <w:rsid w:val="00CE4782"/>
    <w:rsid w:val="00CF0015"/>
    <w:rsid w:val="00CF1780"/>
    <w:rsid w:val="00CF2191"/>
    <w:rsid w:val="00CF2518"/>
    <w:rsid w:val="00CF3541"/>
    <w:rsid w:val="00CF65F5"/>
    <w:rsid w:val="00CF6DB7"/>
    <w:rsid w:val="00CF7513"/>
    <w:rsid w:val="00D00DB4"/>
    <w:rsid w:val="00D05D6A"/>
    <w:rsid w:val="00D07744"/>
    <w:rsid w:val="00D10D1D"/>
    <w:rsid w:val="00D11CD0"/>
    <w:rsid w:val="00D127F1"/>
    <w:rsid w:val="00D13B16"/>
    <w:rsid w:val="00D13E67"/>
    <w:rsid w:val="00D14889"/>
    <w:rsid w:val="00D1519A"/>
    <w:rsid w:val="00D15A62"/>
    <w:rsid w:val="00D15F17"/>
    <w:rsid w:val="00D16300"/>
    <w:rsid w:val="00D17187"/>
    <w:rsid w:val="00D174F5"/>
    <w:rsid w:val="00D175D7"/>
    <w:rsid w:val="00D20235"/>
    <w:rsid w:val="00D25E70"/>
    <w:rsid w:val="00D26C20"/>
    <w:rsid w:val="00D26FF4"/>
    <w:rsid w:val="00D27462"/>
    <w:rsid w:val="00D31B85"/>
    <w:rsid w:val="00D32483"/>
    <w:rsid w:val="00D33809"/>
    <w:rsid w:val="00D33F92"/>
    <w:rsid w:val="00D3403B"/>
    <w:rsid w:val="00D355AA"/>
    <w:rsid w:val="00D35784"/>
    <w:rsid w:val="00D357A3"/>
    <w:rsid w:val="00D36476"/>
    <w:rsid w:val="00D3723A"/>
    <w:rsid w:val="00D376A7"/>
    <w:rsid w:val="00D37F30"/>
    <w:rsid w:val="00D4159E"/>
    <w:rsid w:val="00D44127"/>
    <w:rsid w:val="00D47013"/>
    <w:rsid w:val="00D47717"/>
    <w:rsid w:val="00D47D19"/>
    <w:rsid w:val="00D52825"/>
    <w:rsid w:val="00D5388F"/>
    <w:rsid w:val="00D53F48"/>
    <w:rsid w:val="00D553A7"/>
    <w:rsid w:val="00D55581"/>
    <w:rsid w:val="00D57D40"/>
    <w:rsid w:val="00D6394A"/>
    <w:rsid w:val="00D64127"/>
    <w:rsid w:val="00D65AC6"/>
    <w:rsid w:val="00D66BB8"/>
    <w:rsid w:val="00D702AC"/>
    <w:rsid w:val="00D71892"/>
    <w:rsid w:val="00D71AD9"/>
    <w:rsid w:val="00D71FD1"/>
    <w:rsid w:val="00D7325D"/>
    <w:rsid w:val="00D7357A"/>
    <w:rsid w:val="00D769E0"/>
    <w:rsid w:val="00D76D15"/>
    <w:rsid w:val="00D81405"/>
    <w:rsid w:val="00D83012"/>
    <w:rsid w:val="00D8395F"/>
    <w:rsid w:val="00D85B03"/>
    <w:rsid w:val="00D86561"/>
    <w:rsid w:val="00D87563"/>
    <w:rsid w:val="00D9066E"/>
    <w:rsid w:val="00D920EF"/>
    <w:rsid w:val="00D9683D"/>
    <w:rsid w:val="00DA5439"/>
    <w:rsid w:val="00DA5C9C"/>
    <w:rsid w:val="00DA795F"/>
    <w:rsid w:val="00DB1F03"/>
    <w:rsid w:val="00DB3DB6"/>
    <w:rsid w:val="00DB4000"/>
    <w:rsid w:val="00DB4027"/>
    <w:rsid w:val="00DB7B82"/>
    <w:rsid w:val="00DC3E53"/>
    <w:rsid w:val="00DC41F9"/>
    <w:rsid w:val="00DC4F9A"/>
    <w:rsid w:val="00DD01CA"/>
    <w:rsid w:val="00DD3522"/>
    <w:rsid w:val="00DD3ABA"/>
    <w:rsid w:val="00DD46E3"/>
    <w:rsid w:val="00DD5F19"/>
    <w:rsid w:val="00DD7172"/>
    <w:rsid w:val="00DD75F3"/>
    <w:rsid w:val="00DE38A6"/>
    <w:rsid w:val="00DE5E5F"/>
    <w:rsid w:val="00DE787D"/>
    <w:rsid w:val="00DF1C55"/>
    <w:rsid w:val="00DF2175"/>
    <w:rsid w:val="00DF420D"/>
    <w:rsid w:val="00E00F3D"/>
    <w:rsid w:val="00E01389"/>
    <w:rsid w:val="00E01478"/>
    <w:rsid w:val="00E015BC"/>
    <w:rsid w:val="00E02A1C"/>
    <w:rsid w:val="00E03F40"/>
    <w:rsid w:val="00E04302"/>
    <w:rsid w:val="00E044F9"/>
    <w:rsid w:val="00E04CA5"/>
    <w:rsid w:val="00E04E28"/>
    <w:rsid w:val="00E04F54"/>
    <w:rsid w:val="00E0618C"/>
    <w:rsid w:val="00E063F3"/>
    <w:rsid w:val="00E06741"/>
    <w:rsid w:val="00E06FDD"/>
    <w:rsid w:val="00E07206"/>
    <w:rsid w:val="00E0782C"/>
    <w:rsid w:val="00E11A64"/>
    <w:rsid w:val="00E11C54"/>
    <w:rsid w:val="00E15514"/>
    <w:rsid w:val="00E15B1D"/>
    <w:rsid w:val="00E16DD8"/>
    <w:rsid w:val="00E20A62"/>
    <w:rsid w:val="00E217DE"/>
    <w:rsid w:val="00E23087"/>
    <w:rsid w:val="00E2362D"/>
    <w:rsid w:val="00E2365B"/>
    <w:rsid w:val="00E24559"/>
    <w:rsid w:val="00E255F6"/>
    <w:rsid w:val="00E27673"/>
    <w:rsid w:val="00E309D0"/>
    <w:rsid w:val="00E30AA3"/>
    <w:rsid w:val="00E32CB1"/>
    <w:rsid w:val="00E330F4"/>
    <w:rsid w:val="00E332BB"/>
    <w:rsid w:val="00E36556"/>
    <w:rsid w:val="00E3733A"/>
    <w:rsid w:val="00E37625"/>
    <w:rsid w:val="00E37AC5"/>
    <w:rsid w:val="00E40F2A"/>
    <w:rsid w:val="00E41099"/>
    <w:rsid w:val="00E41D69"/>
    <w:rsid w:val="00E41EAF"/>
    <w:rsid w:val="00E4228B"/>
    <w:rsid w:val="00E44248"/>
    <w:rsid w:val="00E45428"/>
    <w:rsid w:val="00E45AFF"/>
    <w:rsid w:val="00E465CC"/>
    <w:rsid w:val="00E51421"/>
    <w:rsid w:val="00E51A02"/>
    <w:rsid w:val="00E52613"/>
    <w:rsid w:val="00E53D0F"/>
    <w:rsid w:val="00E54A96"/>
    <w:rsid w:val="00E56CCE"/>
    <w:rsid w:val="00E609DE"/>
    <w:rsid w:val="00E60BD0"/>
    <w:rsid w:val="00E66BC6"/>
    <w:rsid w:val="00E66DC1"/>
    <w:rsid w:val="00E67D8F"/>
    <w:rsid w:val="00E701D1"/>
    <w:rsid w:val="00E72852"/>
    <w:rsid w:val="00E76665"/>
    <w:rsid w:val="00E7700D"/>
    <w:rsid w:val="00E83330"/>
    <w:rsid w:val="00E83AEF"/>
    <w:rsid w:val="00E85A62"/>
    <w:rsid w:val="00E85C36"/>
    <w:rsid w:val="00E86CBD"/>
    <w:rsid w:val="00E86D26"/>
    <w:rsid w:val="00E909DB"/>
    <w:rsid w:val="00E93F31"/>
    <w:rsid w:val="00E9449E"/>
    <w:rsid w:val="00E94F17"/>
    <w:rsid w:val="00E97546"/>
    <w:rsid w:val="00EA0468"/>
    <w:rsid w:val="00EA1A08"/>
    <w:rsid w:val="00EA39C8"/>
    <w:rsid w:val="00EA4670"/>
    <w:rsid w:val="00EA508A"/>
    <w:rsid w:val="00EB0749"/>
    <w:rsid w:val="00EB0B2B"/>
    <w:rsid w:val="00EB11F5"/>
    <w:rsid w:val="00EB2826"/>
    <w:rsid w:val="00EB446F"/>
    <w:rsid w:val="00EB4E8E"/>
    <w:rsid w:val="00EB5042"/>
    <w:rsid w:val="00EB6193"/>
    <w:rsid w:val="00EC138D"/>
    <w:rsid w:val="00EC1AFA"/>
    <w:rsid w:val="00EC2F57"/>
    <w:rsid w:val="00EC3CFE"/>
    <w:rsid w:val="00EC46AE"/>
    <w:rsid w:val="00EC48E0"/>
    <w:rsid w:val="00EC4CB0"/>
    <w:rsid w:val="00EC6127"/>
    <w:rsid w:val="00EC6C18"/>
    <w:rsid w:val="00EC7A21"/>
    <w:rsid w:val="00ED1539"/>
    <w:rsid w:val="00ED4405"/>
    <w:rsid w:val="00ED4BB6"/>
    <w:rsid w:val="00ED4C9B"/>
    <w:rsid w:val="00ED4D04"/>
    <w:rsid w:val="00ED75BA"/>
    <w:rsid w:val="00ED7E26"/>
    <w:rsid w:val="00EE0DFD"/>
    <w:rsid w:val="00EE2707"/>
    <w:rsid w:val="00EE7DA2"/>
    <w:rsid w:val="00EF15A8"/>
    <w:rsid w:val="00EF3475"/>
    <w:rsid w:val="00EF407D"/>
    <w:rsid w:val="00EF541E"/>
    <w:rsid w:val="00F00C13"/>
    <w:rsid w:val="00F018A6"/>
    <w:rsid w:val="00F01ADB"/>
    <w:rsid w:val="00F02038"/>
    <w:rsid w:val="00F03D46"/>
    <w:rsid w:val="00F040F4"/>
    <w:rsid w:val="00F0438E"/>
    <w:rsid w:val="00F04E17"/>
    <w:rsid w:val="00F067FD"/>
    <w:rsid w:val="00F07B3A"/>
    <w:rsid w:val="00F1354A"/>
    <w:rsid w:val="00F150EA"/>
    <w:rsid w:val="00F16A7E"/>
    <w:rsid w:val="00F20FC4"/>
    <w:rsid w:val="00F216F9"/>
    <w:rsid w:val="00F21CF6"/>
    <w:rsid w:val="00F23F4A"/>
    <w:rsid w:val="00F25734"/>
    <w:rsid w:val="00F30495"/>
    <w:rsid w:val="00F30760"/>
    <w:rsid w:val="00F33131"/>
    <w:rsid w:val="00F34982"/>
    <w:rsid w:val="00F35595"/>
    <w:rsid w:val="00F36306"/>
    <w:rsid w:val="00F372AB"/>
    <w:rsid w:val="00F3776A"/>
    <w:rsid w:val="00F401E6"/>
    <w:rsid w:val="00F40317"/>
    <w:rsid w:val="00F40C01"/>
    <w:rsid w:val="00F413D4"/>
    <w:rsid w:val="00F414DA"/>
    <w:rsid w:val="00F42DA2"/>
    <w:rsid w:val="00F43070"/>
    <w:rsid w:val="00F45AD7"/>
    <w:rsid w:val="00F46A97"/>
    <w:rsid w:val="00F46B6C"/>
    <w:rsid w:val="00F47F1C"/>
    <w:rsid w:val="00F510CD"/>
    <w:rsid w:val="00F533C1"/>
    <w:rsid w:val="00F5641A"/>
    <w:rsid w:val="00F613F4"/>
    <w:rsid w:val="00F63EBA"/>
    <w:rsid w:val="00F65EE2"/>
    <w:rsid w:val="00F67AB2"/>
    <w:rsid w:val="00F70848"/>
    <w:rsid w:val="00F70D5C"/>
    <w:rsid w:val="00F70E37"/>
    <w:rsid w:val="00F71370"/>
    <w:rsid w:val="00F715B6"/>
    <w:rsid w:val="00F7164B"/>
    <w:rsid w:val="00F7252E"/>
    <w:rsid w:val="00F7333A"/>
    <w:rsid w:val="00F73872"/>
    <w:rsid w:val="00F74141"/>
    <w:rsid w:val="00F75952"/>
    <w:rsid w:val="00F80CA1"/>
    <w:rsid w:val="00F81042"/>
    <w:rsid w:val="00F81A1D"/>
    <w:rsid w:val="00F84DF3"/>
    <w:rsid w:val="00F85273"/>
    <w:rsid w:val="00F85650"/>
    <w:rsid w:val="00F86447"/>
    <w:rsid w:val="00F87950"/>
    <w:rsid w:val="00F90063"/>
    <w:rsid w:val="00F911B6"/>
    <w:rsid w:val="00F93A71"/>
    <w:rsid w:val="00FA11EF"/>
    <w:rsid w:val="00FA153E"/>
    <w:rsid w:val="00FA2850"/>
    <w:rsid w:val="00FA3735"/>
    <w:rsid w:val="00FA3765"/>
    <w:rsid w:val="00FA69CC"/>
    <w:rsid w:val="00FA7DAE"/>
    <w:rsid w:val="00FB157D"/>
    <w:rsid w:val="00FB1DB1"/>
    <w:rsid w:val="00FB285C"/>
    <w:rsid w:val="00FB53E2"/>
    <w:rsid w:val="00FB6DFA"/>
    <w:rsid w:val="00FB75E6"/>
    <w:rsid w:val="00FC0B9F"/>
    <w:rsid w:val="00FC541A"/>
    <w:rsid w:val="00FC65BD"/>
    <w:rsid w:val="00FD170C"/>
    <w:rsid w:val="00FD33C9"/>
    <w:rsid w:val="00FD4080"/>
    <w:rsid w:val="00FD46EC"/>
    <w:rsid w:val="00FD5AEE"/>
    <w:rsid w:val="00FD62A1"/>
    <w:rsid w:val="00FD6D35"/>
    <w:rsid w:val="00FD782F"/>
    <w:rsid w:val="00FE01E1"/>
    <w:rsid w:val="00FE032F"/>
    <w:rsid w:val="00FE08A9"/>
    <w:rsid w:val="00FE2314"/>
    <w:rsid w:val="00FE3360"/>
    <w:rsid w:val="00FE3DCA"/>
    <w:rsid w:val="00FE783C"/>
    <w:rsid w:val="00FF5705"/>
    <w:rsid w:val="00FF775F"/>
    <w:rsid w:val="00FF7A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4637FB-53A4-4E00-9176-45863BEC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83D57"/>
    <w:rPr>
      <w:color w:val="0000FF"/>
      <w:u w:val="single"/>
    </w:rPr>
  </w:style>
  <w:style w:type="paragraph" w:customStyle="1" w:styleId="ConsPlusDocList">
    <w:name w:val="ConsPlusDocList"/>
    <w:next w:val="a"/>
    <w:rsid w:val="00A83D57"/>
    <w:pPr>
      <w:widowControl w:val="0"/>
      <w:suppressAutoHyphens/>
    </w:pPr>
    <w:rPr>
      <w:rFonts w:ascii="Arial" w:hAnsi="Arial" w:cs="Arial"/>
      <w:lang w:eastAsia="en-US"/>
    </w:rPr>
  </w:style>
  <w:style w:type="paragraph" w:styleId="a4">
    <w:name w:val="List Paragraph"/>
    <w:basedOn w:val="a"/>
    <w:link w:val="a5"/>
    <w:qFormat/>
    <w:rsid w:val="00373BFD"/>
    <w:pPr>
      <w:ind w:left="720"/>
    </w:pPr>
  </w:style>
  <w:style w:type="paragraph" w:customStyle="1" w:styleId="ConsPlusNormal">
    <w:name w:val="ConsPlusNormal"/>
    <w:rsid w:val="006D6BB9"/>
    <w:pPr>
      <w:autoSpaceDE w:val="0"/>
      <w:autoSpaceDN w:val="0"/>
      <w:adjustRightInd w:val="0"/>
    </w:pPr>
    <w:rPr>
      <w:rFonts w:ascii="Times New Roman" w:hAnsi="Times New Roman"/>
      <w:sz w:val="28"/>
      <w:szCs w:val="28"/>
    </w:rPr>
  </w:style>
  <w:style w:type="paragraph" w:styleId="a6">
    <w:name w:val="header"/>
    <w:basedOn w:val="a"/>
    <w:link w:val="a7"/>
    <w:uiPriority w:val="99"/>
    <w:unhideWhenUsed/>
    <w:rsid w:val="00242F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F29"/>
    <w:rPr>
      <w:rFonts w:cs="Calibri"/>
      <w:sz w:val="22"/>
      <w:szCs w:val="22"/>
      <w:lang w:eastAsia="ar-SA"/>
    </w:rPr>
  </w:style>
  <w:style w:type="paragraph" w:styleId="a8">
    <w:name w:val="footer"/>
    <w:basedOn w:val="a"/>
    <w:link w:val="a9"/>
    <w:uiPriority w:val="99"/>
    <w:unhideWhenUsed/>
    <w:rsid w:val="00242F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F29"/>
    <w:rPr>
      <w:rFonts w:cs="Calibri"/>
      <w:sz w:val="22"/>
      <w:szCs w:val="22"/>
      <w:lang w:eastAsia="ar-SA"/>
    </w:rPr>
  </w:style>
  <w:style w:type="character" w:customStyle="1" w:styleId="aa">
    <w:name w:val="Знак"/>
    <w:basedOn w:val="a0"/>
    <w:rsid w:val="005E6281"/>
    <w:rPr>
      <w:rFonts w:cs="Times New Roman"/>
      <w:sz w:val="16"/>
      <w:szCs w:val="16"/>
      <w:lang w:val="ru-RU"/>
    </w:rPr>
  </w:style>
  <w:style w:type="table" w:styleId="ab">
    <w:name w:val="Table Grid"/>
    <w:basedOn w:val="a1"/>
    <w:locked/>
    <w:rsid w:val="005256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4529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5298B"/>
    <w:rPr>
      <w:rFonts w:ascii="Tahoma" w:hAnsi="Tahoma" w:cs="Tahoma"/>
      <w:sz w:val="16"/>
      <w:szCs w:val="16"/>
      <w:lang w:eastAsia="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A12BD4"/>
    <w:pPr>
      <w:widowControl w:val="0"/>
      <w:autoSpaceDE w:val="0"/>
      <w:autoSpaceDN w:val="0"/>
      <w:adjustRightInd w:val="0"/>
    </w:pPr>
    <w:rPr>
      <w:rFonts w:ascii="Arial" w:eastAsiaTheme="minorEastAsia" w:hAnsi="Arial" w:cs="Arial"/>
      <w:b/>
      <w:bCs/>
    </w:rPr>
  </w:style>
  <w:style w:type="character" w:customStyle="1" w:styleId="1">
    <w:name w:val="Обычный1"/>
    <w:rsid w:val="00F90063"/>
    <w:rPr>
      <w:rFonts w:ascii="Arial" w:hAnsi="Arial"/>
      <w:sz w:val="18"/>
    </w:rPr>
  </w:style>
  <w:style w:type="character" w:customStyle="1" w:styleId="a5">
    <w:name w:val="Абзац списка Знак"/>
    <w:basedOn w:val="1"/>
    <w:link w:val="a4"/>
    <w:rsid w:val="00F90063"/>
    <w:rPr>
      <w:rFonts w:ascii="Arial" w:hAnsi="Arial" w:cs="Calibri"/>
      <w:sz w:val="22"/>
      <w:szCs w:val="22"/>
      <w:lang w:eastAsia="ar-SA"/>
    </w:rPr>
  </w:style>
  <w:style w:type="paragraph" w:styleId="ae">
    <w:name w:val="Normal (Web)"/>
    <w:basedOn w:val="a"/>
    <w:uiPriority w:val="99"/>
    <w:semiHidden/>
    <w:unhideWhenUsed/>
    <w:rsid w:val="008C673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A43FA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29424">
      <w:bodyDiv w:val="1"/>
      <w:marLeft w:val="0"/>
      <w:marRight w:val="0"/>
      <w:marTop w:val="0"/>
      <w:marBottom w:val="0"/>
      <w:divBdr>
        <w:top w:val="none" w:sz="0" w:space="0" w:color="auto"/>
        <w:left w:val="none" w:sz="0" w:space="0" w:color="auto"/>
        <w:bottom w:val="none" w:sz="0" w:space="0" w:color="auto"/>
        <w:right w:val="none" w:sz="0" w:space="0" w:color="auto"/>
      </w:divBdr>
      <w:divsChild>
        <w:div w:id="1867910165">
          <w:marLeft w:val="0"/>
          <w:marRight w:val="0"/>
          <w:marTop w:val="0"/>
          <w:marBottom w:val="0"/>
          <w:divBdr>
            <w:top w:val="none" w:sz="0" w:space="0" w:color="auto"/>
            <w:left w:val="none" w:sz="0" w:space="0" w:color="auto"/>
            <w:bottom w:val="none" w:sz="0" w:space="0" w:color="auto"/>
            <w:right w:val="none" w:sz="0" w:space="0" w:color="auto"/>
          </w:divBdr>
        </w:div>
      </w:divsChild>
    </w:div>
    <w:div w:id="337730333">
      <w:bodyDiv w:val="1"/>
      <w:marLeft w:val="0"/>
      <w:marRight w:val="0"/>
      <w:marTop w:val="0"/>
      <w:marBottom w:val="0"/>
      <w:divBdr>
        <w:top w:val="none" w:sz="0" w:space="0" w:color="auto"/>
        <w:left w:val="none" w:sz="0" w:space="0" w:color="auto"/>
        <w:bottom w:val="none" w:sz="0" w:space="0" w:color="auto"/>
        <w:right w:val="none" w:sz="0" w:space="0" w:color="auto"/>
      </w:divBdr>
    </w:div>
    <w:div w:id="363360268">
      <w:bodyDiv w:val="1"/>
      <w:marLeft w:val="0"/>
      <w:marRight w:val="0"/>
      <w:marTop w:val="0"/>
      <w:marBottom w:val="0"/>
      <w:divBdr>
        <w:top w:val="none" w:sz="0" w:space="0" w:color="auto"/>
        <w:left w:val="none" w:sz="0" w:space="0" w:color="auto"/>
        <w:bottom w:val="none" w:sz="0" w:space="0" w:color="auto"/>
        <w:right w:val="none" w:sz="0" w:space="0" w:color="auto"/>
      </w:divBdr>
    </w:div>
    <w:div w:id="496924180">
      <w:bodyDiv w:val="1"/>
      <w:marLeft w:val="0"/>
      <w:marRight w:val="0"/>
      <w:marTop w:val="0"/>
      <w:marBottom w:val="0"/>
      <w:divBdr>
        <w:top w:val="none" w:sz="0" w:space="0" w:color="auto"/>
        <w:left w:val="none" w:sz="0" w:space="0" w:color="auto"/>
        <w:bottom w:val="none" w:sz="0" w:space="0" w:color="auto"/>
        <w:right w:val="none" w:sz="0" w:space="0" w:color="auto"/>
      </w:divBdr>
      <w:divsChild>
        <w:div w:id="1528179425">
          <w:marLeft w:val="0"/>
          <w:marRight w:val="0"/>
          <w:marTop w:val="0"/>
          <w:marBottom w:val="0"/>
          <w:divBdr>
            <w:top w:val="none" w:sz="0" w:space="0" w:color="auto"/>
            <w:left w:val="none" w:sz="0" w:space="0" w:color="auto"/>
            <w:bottom w:val="none" w:sz="0" w:space="0" w:color="auto"/>
            <w:right w:val="none" w:sz="0" w:space="0" w:color="auto"/>
          </w:divBdr>
        </w:div>
        <w:div w:id="38749179">
          <w:marLeft w:val="0"/>
          <w:marRight w:val="0"/>
          <w:marTop w:val="0"/>
          <w:marBottom w:val="0"/>
          <w:divBdr>
            <w:top w:val="none" w:sz="0" w:space="0" w:color="auto"/>
            <w:left w:val="none" w:sz="0" w:space="0" w:color="auto"/>
            <w:bottom w:val="none" w:sz="0" w:space="0" w:color="auto"/>
            <w:right w:val="none" w:sz="0" w:space="0" w:color="auto"/>
          </w:divBdr>
        </w:div>
        <w:div w:id="147208874">
          <w:marLeft w:val="0"/>
          <w:marRight w:val="0"/>
          <w:marTop w:val="0"/>
          <w:marBottom w:val="0"/>
          <w:divBdr>
            <w:top w:val="none" w:sz="0" w:space="0" w:color="auto"/>
            <w:left w:val="none" w:sz="0" w:space="0" w:color="auto"/>
            <w:bottom w:val="none" w:sz="0" w:space="0" w:color="auto"/>
            <w:right w:val="none" w:sz="0" w:space="0" w:color="auto"/>
          </w:divBdr>
        </w:div>
        <w:div w:id="875236081">
          <w:marLeft w:val="0"/>
          <w:marRight w:val="0"/>
          <w:marTop w:val="0"/>
          <w:marBottom w:val="0"/>
          <w:divBdr>
            <w:top w:val="none" w:sz="0" w:space="0" w:color="auto"/>
            <w:left w:val="none" w:sz="0" w:space="0" w:color="auto"/>
            <w:bottom w:val="none" w:sz="0" w:space="0" w:color="auto"/>
            <w:right w:val="none" w:sz="0" w:space="0" w:color="auto"/>
          </w:divBdr>
        </w:div>
        <w:div w:id="1376470700">
          <w:marLeft w:val="0"/>
          <w:marRight w:val="0"/>
          <w:marTop w:val="0"/>
          <w:marBottom w:val="0"/>
          <w:divBdr>
            <w:top w:val="none" w:sz="0" w:space="0" w:color="auto"/>
            <w:left w:val="none" w:sz="0" w:space="0" w:color="auto"/>
            <w:bottom w:val="none" w:sz="0" w:space="0" w:color="auto"/>
            <w:right w:val="none" w:sz="0" w:space="0" w:color="auto"/>
          </w:divBdr>
        </w:div>
        <w:div w:id="1067923682">
          <w:marLeft w:val="0"/>
          <w:marRight w:val="0"/>
          <w:marTop w:val="0"/>
          <w:marBottom w:val="0"/>
          <w:divBdr>
            <w:top w:val="none" w:sz="0" w:space="0" w:color="auto"/>
            <w:left w:val="none" w:sz="0" w:space="0" w:color="auto"/>
            <w:bottom w:val="none" w:sz="0" w:space="0" w:color="auto"/>
            <w:right w:val="none" w:sz="0" w:space="0" w:color="auto"/>
          </w:divBdr>
        </w:div>
        <w:div w:id="1305429800">
          <w:marLeft w:val="0"/>
          <w:marRight w:val="0"/>
          <w:marTop w:val="0"/>
          <w:marBottom w:val="0"/>
          <w:divBdr>
            <w:top w:val="none" w:sz="0" w:space="0" w:color="auto"/>
            <w:left w:val="none" w:sz="0" w:space="0" w:color="auto"/>
            <w:bottom w:val="none" w:sz="0" w:space="0" w:color="auto"/>
            <w:right w:val="none" w:sz="0" w:space="0" w:color="auto"/>
          </w:divBdr>
        </w:div>
        <w:div w:id="2008895044">
          <w:marLeft w:val="0"/>
          <w:marRight w:val="0"/>
          <w:marTop w:val="0"/>
          <w:marBottom w:val="0"/>
          <w:divBdr>
            <w:top w:val="none" w:sz="0" w:space="0" w:color="auto"/>
            <w:left w:val="none" w:sz="0" w:space="0" w:color="auto"/>
            <w:bottom w:val="none" w:sz="0" w:space="0" w:color="auto"/>
            <w:right w:val="none" w:sz="0" w:space="0" w:color="auto"/>
          </w:divBdr>
        </w:div>
      </w:divsChild>
    </w:div>
    <w:div w:id="512496135">
      <w:bodyDiv w:val="1"/>
      <w:marLeft w:val="0"/>
      <w:marRight w:val="0"/>
      <w:marTop w:val="0"/>
      <w:marBottom w:val="0"/>
      <w:divBdr>
        <w:top w:val="none" w:sz="0" w:space="0" w:color="auto"/>
        <w:left w:val="none" w:sz="0" w:space="0" w:color="auto"/>
        <w:bottom w:val="none" w:sz="0" w:space="0" w:color="auto"/>
        <w:right w:val="none" w:sz="0" w:space="0" w:color="auto"/>
      </w:divBdr>
    </w:div>
    <w:div w:id="1478261488">
      <w:bodyDiv w:val="1"/>
      <w:marLeft w:val="0"/>
      <w:marRight w:val="0"/>
      <w:marTop w:val="0"/>
      <w:marBottom w:val="0"/>
      <w:divBdr>
        <w:top w:val="none" w:sz="0" w:space="0" w:color="auto"/>
        <w:left w:val="none" w:sz="0" w:space="0" w:color="auto"/>
        <w:bottom w:val="none" w:sz="0" w:space="0" w:color="auto"/>
        <w:right w:val="none" w:sz="0" w:space="0" w:color="auto"/>
      </w:divBdr>
    </w:div>
    <w:div w:id="1927112034">
      <w:bodyDiv w:val="1"/>
      <w:marLeft w:val="0"/>
      <w:marRight w:val="0"/>
      <w:marTop w:val="0"/>
      <w:marBottom w:val="0"/>
      <w:divBdr>
        <w:top w:val="none" w:sz="0" w:space="0" w:color="auto"/>
        <w:left w:val="none" w:sz="0" w:space="0" w:color="auto"/>
        <w:bottom w:val="none" w:sz="0" w:space="0" w:color="auto"/>
        <w:right w:val="none" w:sz="0" w:space="0" w:color="auto"/>
      </w:divBdr>
      <w:divsChild>
        <w:div w:id="79913456">
          <w:marLeft w:val="0"/>
          <w:marRight w:val="0"/>
          <w:marTop w:val="0"/>
          <w:marBottom w:val="0"/>
          <w:divBdr>
            <w:top w:val="none" w:sz="0" w:space="0" w:color="auto"/>
            <w:left w:val="none" w:sz="0" w:space="0" w:color="auto"/>
            <w:bottom w:val="none" w:sz="0" w:space="0" w:color="auto"/>
            <w:right w:val="none" w:sz="0" w:space="0" w:color="auto"/>
          </w:divBdr>
        </w:div>
        <w:div w:id="1407611354">
          <w:marLeft w:val="0"/>
          <w:marRight w:val="0"/>
          <w:marTop w:val="0"/>
          <w:marBottom w:val="0"/>
          <w:divBdr>
            <w:top w:val="none" w:sz="0" w:space="0" w:color="auto"/>
            <w:left w:val="none" w:sz="0" w:space="0" w:color="auto"/>
            <w:bottom w:val="none" w:sz="0" w:space="0" w:color="auto"/>
            <w:right w:val="none" w:sz="0" w:space="0" w:color="auto"/>
          </w:divBdr>
        </w:div>
        <w:div w:id="1779375835">
          <w:marLeft w:val="0"/>
          <w:marRight w:val="0"/>
          <w:marTop w:val="0"/>
          <w:marBottom w:val="0"/>
          <w:divBdr>
            <w:top w:val="none" w:sz="0" w:space="0" w:color="auto"/>
            <w:left w:val="none" w:sz="0" w:space="0" w:color="auto"/>
            <w:bottom w:val="none" w:sz="0" w:space="0" w:color="auto"/>
            <w:right w:val="none" w:sz="0" w:space="0" w:color="auto"/>
          </w:divBdr>
        </w:div>
        <w:div w:id="1508058751">
          <w:marLeft w:val="0"/>
          <w:marRight w:val="0"/>
          <w:marTop w:val="0"/>
          <w:marBottom w:val="0"/>
          <w:divBdr>
            <w:top w:val="none" w:sz="0" w:space="0" w:color="auto"/>
            <w:left w:val="none" w:sz="0" w:space="0" w:color="auto"/>
            <w:bottom w:val="none" w:sz="0" w:space="0" w:color="auto"/>
            <w:right w:val="none" w:sz="0" w:space="0" w:color="auto"/>
          </w:divBdr>
        </w:div>
        <w:div w:id="1873112547">
          <w:marLeft w:val="0"/>
          <w:marRight w:val="0"/>
          <w:marTop w:val="0"/>
          <w:marBottom w:val="0"/>
          <w:divBdr>
            <w:top w:val="none" w:sz="0" w:space="0" w:color="auto"/>
            <w:left w:val="none" w:sz="0" w:space="0" w:color="auto"/>
            <w:bottom w:val="none" w:sz="0" w:space="0" w:color="auto"/>
            <w:right w:val="none" w:sz="0" w:space="0" w:color="auto"/>
          </w:divBdr>
        </w:div>
        <w:div w:id="1019818905">
          <w:marLeft w:val="0"/>
          <w:marRight w:val="0"/>
          <w:marTop w:val="0"/>
          <w:marBottom w:val="0"/>
          <w:divBdr>
            <w:top w:val="none" w:sz="0" w:space="0" w:color="auto"/>
            <w:left w:val="none" w:sz="0" w:space="0" w:color="auto"/>
            <w:bottom w:val="none" w:sz="0" w:space="0" w:color="auto"/>
            <w:right w:val="none" w:sz="0" w:space="0" w:color="auto"/>
          </w:divBdr>
        </w:div>
        <w:div w:id="2121341286">
          <w:marLeft w:val="0"/>
          <w:marRight w:val="0"/>
          <w:marTop w:val="0"/>
          <w:marBottom w:val="0"/>
          <w:divBdr>
            <w:top w:val="none" w:sz="0" w:space="0" w:color="auto"/>
            <w:left w:val="none" w:sz="0" w:space="0" w:color="auto"/>
            <w:bottom w:val="none" w:sz="0" w:space="0" w:color="auto"/>
            <w:right w:val="none" w:sz="0" w:space="0" w:color="auto"/>
          </w:divBdr>
        </w:div>
        <w:div w:id="2061054828">
          <w:marLeft w:val="0"/>
          <w:marRight w:val="0"/>
          <w:marTop w:val="0"/>
          <w:marBottom w:val="0"/>
          <w:divBdr>
            <w:top w:val="none" w:sz="0" w:space="0" w:color="auto"/>
            <w:left w:val="none" w:sz="0" w:space="0" w:color="auto"/>
            <w:bottom w:val="none" w:sz="0" w:space="0" w:color="auto"/>
            <w:right w:val="none" w:sz="0" w:space="0" w:color="auto"/>
          </w:divBdr>
        </w:div>
        <w:div w:id="1441073145">
          <w:marLeft w:val="0"/>
          <w:marRight w:val="0"/>
          <w:marTop w:val="0"/>
          <w:marBottom w:val="0"/>
          <w:divBdr>
            <w:top w:val="none" w:sz="0" w:space="0" w:color="auto"/>
            <w:left w:val="none" w:sz="0" w:space="0" w:color="auto"/>
            <w:bottom w:val="none" w:sz="0" w:space="0" w:color="auto"/>
            <w:right w:val="none" w:sz="0" w:space="0" w:color="auto"/>
          </w:divBdr>
        </w:div>
        <w:div w:id="1535191453">
          <w:marLeft w:val="0"/>
          <w:marRight w:val="0"/>
          <w:marTop w:val="0"/>
          <w:marBottom w:val="0"/>
          <w:divBdr>
            <w:top w:val="none" w:sz="0" w:space="0" w:color="auto"/>
            <w:left w:val="none" w:sz="0" w:space="0" w:color="auto"/>
            <w:bottom w:val="none" w:sz="0" w:space="0" w:color="auto"/>
            <w:right w:val="none" w:sz="0" w:space="0" w:color="auto"/>
          </w:divBdr>
        </w:div>
        <w:div w:id="278072715">
          <w:marLeft w:val="0"/>
          <w:marRight w:val="0"/>
          <w:marTop w:val="0"/>
          <w:marBottom w:val="0"/>
          <w:divBdr>
            <w:top w:val="none" w:sz="0" w:space="0" w:color="auto"/>
            <w:left w:val="none" w:sz="0" w:space="0" w:color="auto"/>
            <w:bottom w:val="none" w:sz="0" w:space="0" w:color="auto"/>
            <w:right w:val="none" w:sz="0" w:space="0" w:color="auto"/>
          </w:divBdr>
        </w:div>
        <w:div w:id="327252405">
          <w:marLeft w:val="0"/>
          <w:marRight w:val="0"/>
          <w:marTop w:val="0"/>
          <w:marBottom w:val="0"/>
          <w:divBdr>
            <w:top w:val="none" w:sz="0" w:space="0" w:color="auto"/>
            <w:left w:val="none" w:sz="0" w:space="0" w:color="auto"/>
            <w:bottom w:val="none" w:sz="0" w:space="0" w:color="auto"/>
            <w:right w:val="none" w:sz="0" w:space="0" w:color="auto"/>
          </w:divBdr>
        </w:div>
        <w:div w:id="952783133">
          <w:marLeft w:val="0"/>
          <w:marRight w:val="0"/>
          <w:marTop w:val="0"/>
          <w:marBottom w:val="0"/>
          <w:divBdr>
            <w:top w:val="none" w:sz="0" w:space="0" w:color="auto"/>
            <w:left w:val="none" w:sz="0" w:space="0" w:color="auto"/>
            <w:bottom w:val="none" w:sz="0" w:space="0" w:color="auto"/>
            <w:right w:val="none" w:sz="0" w:space="0" w:color="auto"/>
          </w:divBdr>
        </w:div>
        <w:div w:id="1436092192">
          <w:marLeft w:val="0"/>
          <w:marRight w:val="0"/>
          <w:marTop w:val="0"/>
          <w:marBottom w:val="0"/>
          <w:divBdr>
            <w:top w:val="none" w:sz="0" w:space="0" w:color="auto"/>
            <w:left w:val="none" w:sz="0" w:space="0" w:color="auto"/>
            <w:bottom w:val="none" w:sz="0" w:space="0" w:color="auto"/>
            <w:right w:val="none" w:sz="0" w:space="0" w:color="auto"/>
          </w:divBdr>
        </w:div>
        <w:div w:id="1672755840">
          <w:marLeft w:val="0"/>
          <w:marRight w:val="0"/>
          <w:marTop w:val="0"/>
          <w:marBottom w:val="0"/>
          <w:divBdr>
            <w:top w:val="none" w:sz="0" w:space="0" w:color="auto"/>
            <w:left w:val="none" w:sz="0" w:space="0" w:color="auto"/>
            <w:bottom w:val="none" w:sz="0" w:space="0" w:color="auto"/>
            <w:right w:val="none" w:sz="0" w:space="0" w:color="auto"/>
          </w:divBdr>
        </w:div>
        <w:div w:id="1700619840">
          <w:marLeft w:val="0"/>
          <w:marRight w:val="0"/>
          <w:marTop w:val="0"/>
          <w:marBottom w:val="0"/>
          <w:divBdr>
            <w:top w:val="none" w:sz="0" w:space="0" w:color="auto"/>
            <w:left w:val="none" w:sz="0" w:space="0" w:color="auto"/>
            <w:bottom w:val="none" w:sz="0" w:space="0" w:color="auto"/>
            <w:right w:val="none" w:sz="0" w:space="0" w:color="auto"/>
          </w:divBdr>
        </w:div>
        <w:div w:id="1483739699">
          <w:marLeft w:val="0"/>
          <w:marRight w:val="0"/>
          <w:marTop w:val="0"/>
          <w:marBottom w:val="0"/>
          <w:divBdr>
            <w:top w:val="none" w:sz="0" w:space="0" w:color="auto"/>
            <w:left w:val="none" w:sz="0" w:space="0" w:color="auto"/>
            <w:bottom w:val="none" w:sz="0" w:space="0" w:color="auto"/>
            <w:right w:val="none" w:sz="0" w:space="0" w:color="auto"/>
          </w:divBdr>
        </w:div>
        <w:div w:id="985087529">
          <w:marLeft w:val="0"/>
          <w:marRight w:val="0"/>
          <w:marTop w:val="0"/>
          <w:marBottom w:val="0"/>
          <w:divBdr>
            <w:top w:val="none" w:sz="0" w:space="0" w:color="auto"/>
            <w:left w:val="none" w:sz="0" w:space="0" w:color="auto"/>
            <w:bottom w:val="none" w:sz="0" w:space="0" w:color="auto"/>
            <w:right w:val="none" w:sz="0" w:space="0" w:color="auto"/>
          </w:divBdr>
        </w:div>
        <w:div w:id="853036119">
          <w:marLeft w:val="0"/>
          <w:marRight w:val="0"/>
          <w:marTop w:val="0"/>
          <w:marBottom w:val="0"/>
          <w:divBdr>
            <w:top w:val="none" w:sz="0" w:space="0" w:color="auto"/>
            <w:left w:val="none" w:sz="0" w:space="0" w:color="auto"/>
            <w:bottom w:val="none" w:sz="0" w:space="0" w:color="auto"/>
            <w:right w:val="none" w:sz="0" w:space="0" w:color="auto"/>
          </w:divBdr>
        </w:div>
        <w:div w:id="935677912">
          <w:marLeft w:val="0"/>
          <w:marRight w:val="0"/>
          <w:marTop w:val="0"/>
          <w:marBottom w:val="0"/>
          <w:divBdr>
            <w:top w:val="none" w:sz="0" w:space="0" w:color="auto"/>
            <w:left w:val="none" w:sz="0" w:space="0" w:color="auto"/>
            <w:bottom w:val="none" w:sz="0" w:space="0" w:color="auto"/>
            <w:right w:val="none" w:sz="0" w:space="0" w:color="auto"/>
          </w:divBdr>
        </w:div>
        <w:div w:id="1086341924">
          <w:marLeft w:val="0"/>
          <w:marRight w:val="0"/>
          <w:marTop w:val="0"/>
          <w:marBottom w:val="0"/>
          <w:divBdr>
            <w:top w:val="none" w:sz="0" w:space="0" w:color="auto"/>
            <w:left w:val="none" w:sz="0" w:space="0" w:color="auto"/>
            <w:bottom w:val="none" w:sz="0" w:space="0" w:color="auto"/>
            <w:right w:val="none" w:sz="0" w:space="0" w:color="auto"/>
          </w:divBdr>
        </w:div>
        <w:div w:id="1791969461">
          <w:marLeft w:val="0"/>
          <w:marRight w:val="0"/>
          <w:marTop w:val="0"/>
          <w:marBottom w:val="0"/>
          <w:divBdr>
            <w:top w:val="none" w:sz="0" w:space="0" w:color="auto"/>
            <w:left w:val="none" w:sz="0" w:space="0" w:color="auto"/>
            <w:bottom w:val="none" w:sz="0" w:space="0" w:color="auto"/>
            <w:right w:val="none" w:sz="0" w:space="0" w:color="auto"/>
          </w:divBdr>
        </w:div>
        <w:div w:id="1942837953">
          <w:marLeft w:val="0"/>
          <w:marRight w:val="0"/>
          <w:marTop w:val="0"/>
          <w:marBottom w:val="0"/>
          <w:divBdr>
            <w:top w:val="none" w:sz="0" w:space="0" w:color="auto"/>
            <w:left w:val="none" w:sz="0" w:space="0" w:color="auto"/>
            <w:bottom w:val="none" w:sz="0" w:space="0" w:color="auto"/>
            <w:right w:val="none" w:sz="0" w:space="0" w:color="auto"/>
          </w:divBdr>
        </w:div>
        <w:div w:id="1388531602">
          <w:marLeft w:val="0"/>
          <w:marRight w:val="0"/>
          <w:marTop w:val="0"/>
          <w:marBottom w:val="0"/>
          <w:divBdr>
            <w:top w:val="none" w:sz="0" w:space="0" w:color="auto"/>
            <w:left w:val="none" w:sz="0" w:space="0" w:color="auto"/>
            <w:bottom w:val="none" w:sz="0" w:space="0" w:color="auto"/>
            <w:right w:val="none" w:sz="0" w:space="0" w:color="auto"/>
          </w:divBdr>
        </w:div>
        <w:div w:id="1066994128">
          <w:marLeft w:val="0"/>
          <w:marRight w:val="0"/>
          <w:marTop w:val="0"/>
          <w:marBottom w:val="0"/>
          <w:divBdr>
            <w:top w:val="none" w:sz="0" w:space="0" w:color="auto"/>
            <w:left w:val="none" w:sz="0" w:space="0" w:color="auto"/>
            <w:bottom w:val="none" w:sz="0" w:space="0" w:color="auto"/>
            <w:right w:val="none" w:sz="0" w:space="0" w:color="auto"/>
          </w:divBdr>
        </w:div>
        <w:div w:id="1987586642">
          <w:marLeft w:val="0"/>
          <w:marRight w:val="0"/>
          <w:marTop w:val="0"/>
          <w:marBottom w:val="0"/>
          <w:divBdr>
            <w:top w:val="none" w:sz="0" w:space="0" w:color="auto"/>
            <w:left w:val="none" w:sz="0" w:space="0" w:color="auto"/>
            <w:bottom w:val="none" w:sz="0" w:space="0" w:color="auto"/>
            <w:right w:val="none" w:sz="0" w:space="0" w:color="auto"/>
          </w:divBdr>
        </w:div>
        <w:div w:id="658457384">
          <w:marLeft w:val="0"/>
          <w:marRight w:val="0"/>
          <w:marTop w:val="0"/>
          <w:marBottom w:val="0"/>
          <w:divBdr>
            <w:top w:val="none" w:sz="0" w:space="0" w:color="auto"/>
            <w:left w:val="none" w:sz="0" w:space="0" w:color="auto"/>
            <w:bottom w:val="none" w:sz="0" w:space="0" w:color="auto"/>
            <w:right w:val="none" w:sz="0" w:space="0" w:color="auto"/>
          </w:divBdr>
        </w:div>
      </w:divsChild>
    </w:div>
    <w:div w:id="204243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sultant.ru/document/cons_doc_LAW_430635/585cf44cd76d6cfd2491e5713fd663e8e56a3831/" TargetMode="External"/><Relationship Id="rId18"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customXml" Target="../customXml/item3.xml"/><Relationship Id="rId21" Type="http://schemas.openxmlformats.org/officeDocument/2006/relationships/hyperlink" Target="consultantplus://offline/ref=5464493DF7689EB276FBC88F9CFF6AFCEA55CEE555F0546665F42C15D73E0E69DDF9D33D78F0758BJ7N1N" TargetMode="External"/><Relationship Id="rId7" Type="http://schemas.openxmlformats.org/officeDocument/2006/relationships/webSettings" Target="webSettings.xml"/><Relationship Id="rId12" Type="http://schemas.openxmlformats.org/officeDocument/2006/relationships/hyperlink" Target="https://www.consultant.ru/document/cons_doc_LAW_430635/d44bdb356e6a691d0c72fef05ed16f68af0af9eb/" TargetMode="External"/><Relationship Id="rId17" Type="http://schemas.openxmlformats.org/officeDocument/2006/relationships/hyperlink" Target="consultantplus://offline/ref=4B6DDF592A0560A89F14C413EB518B998F5EF17E11A95084D7F168458A41AA8A92BA99790E64B0B6F6839AF60CmBJAO" TargetMode="External"/><Relationship Id="rId2" Type="http://schemas.openxmlformats.org/officeDocument/2006/relationships/customXml" Target="../customXml/item2.xml"/><Relationship Id="rId16" Type="http://schemas.openxmlformats.org/officeDocument/2006/relationships/hyperlink" Target="https://www.consultant.ru/document/cons_doc_LAW_430635/a2588b2a1374c05e0939bb4df8e54fc0dfd6e000/" TargetMode="External"/><Relationship Id="rId20" Type="http://schemas.openxmlformats.org/officeDocument/2006/relationships/hyperlink" Target="consultantplus://offline/ref=7B191936C0290AE9D3CE70232ECFF9827D27FC85F034A753B266BDFBFBA12C8172658A5BDCF4CB90DEADB04791B9i3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5" Type="http://schemas.openxmlformats.org/officeDocument/2006/relationships/styles" Target="styles.xml"/><Relationship Id="rId15" Type="http://schemas.openxmlformats.org/officeDocument/2006/relationships/hyperlink" Target="https://www.consultant.ru/document/cons_doc_LAW_430635/a2588b2a1374c05e0939bb4df8e54fc0dfd6e000/" TargetMode="External"/><Relationship Id="rId23" Type="http://schemas.openxmlformats.org/officeDocument/2006/relationships/theme" Target="theme/theme1.xml"/><Relationship Id="rId10" Type="http://schemas.openxmlformats.org/officeDocument/2006/relationships/hyperlink" Target="http://www.gu.nnov.ru" TargetMode="External"/><Relationship Id="rId19" Type="http://schemas.openxmlformats.org/officeDocument/2006/relationships/hyperlink" Target="consultantplus://offline/ref=4B6DDF592A0560A89F14C413EB518B998C5DF77217A75084D7F168458A41AA8A92BA99790E64B0B6F6839AF60CmBJA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sultant.ru/document/cons_doc_LAW_430635/a2588b2a1374c05e0939bb4df8e54fc0dfd6e0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F6BF7-52D1-4EF5-8A4A-1E8D98E3A1F8}">
  <ds:schemaRefs>
    <ds:schemaRef ds:uri="http://schemas.openxmlformats.org/officeDocument/2006/bibliography"/>
  </ds:schemaRefs>
</ds:datastoreItem>
</file>

<file path=customXml/itemProps2.xml><?xml version="1.0" encoding="utf-8"?>
<ds:datastoreItem xmlns:ds="http://schemas.openxmlformats.org/officeDocument/2006/customXml" ds:itemID="{84BC8A1C-0644-450D-B3B5-CF555522328B}">
  <ds:schemaRefs>
    <ds:schemaRef ds:uri="http://schemas.openxmlformats.org/officeDocument/2006/bibliography"/>
  </ds:schemaRefs>
</ds:datastoreItem>
</file>

<file path=customXml/itemProps3.xml><?xml version="1.0" encoding="utf-8"?>
<ds:datastoreItem xmlns:ds="http://schemas.openxmlformats.org/officeDocument/2006/customXml" ds:itemID="{C2A3196B-A806-4B5A-ACC1-14F69CD6F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11282</Words>
  <Characters>64309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vava</Company>
  <LinksUpToDate>false</LinksUpToDate>
  <CharactersWithSpaces>75441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agp306</dc:creator>
  <cp:lastModifiedBy>user</cp:lastModifiedBy>
  <cp:revision>2</cp:revision>
  <cp:lastPrinted>2023-04-28T09:23:00Z</cp:lastPrinted>
  <dcterms:created xsi:type="dcterms:W3CDTF">2023-05-05T11:33:00Z</dcterms:created>
  <dcterms:modified xsi:type="dcterms:W3CDTF">2023-05-05T11:33:00Z</dcterms:modified>
</cp:coreProperties>
</file>